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F9C" w:rsidRDefault="00ED6F9C" w:rsidP="0004652D">
      <w:pPr>
        <w:pStyle w:val="a6"/>
        <w:rPr>
          <w:noProof/>
          <w:lang w:val="en-US" w:eastAsia="ru-RU"/>
        </w:rPr>
      </w:pPr>
    </w:p>
    <w:p w:rsidR="00ED6F9C" w:rsidRDefault="0004652D" w:rsidP="0004652D">
      <w:pPr>
        <w:pStyle w:val="a6"/>
        <w:rPr>
          <w:lang w:val="en-US"/>
        </w:rPr>
      </w:pPr>
      <w:bookmarkStart w:id="0" w:name="_GoBack"/>
      <w:bookmarkEnd w:id="0"/>
      <w:r>
        <w:t xml:space="preserve">                                                                                 </w:t>
      </w:r>
    </w:p>
    <w:p w:rsidR="003644AF" w:rsidRPr="0004652D" w:rsidRDefault="005631FC" w:rsidP="00ED6F9C">
      <w:pPr>
        <w:pStyle w:val="a6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8788400" cy="6390005"/>
            <wp:effectExtent l="19050" t="0" r="0" b="0"/>
            <wp:docPr id="1" name="Рисунок 0" descr="тех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хн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8400" cy="639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44AF" w:rsidRPr="0004652D">
        <w:lastRenderedPageBreak/>
        <w:t>Пояснительная записка</w:t>
      </w:r>
    </w:p>
    <w:p w:rsidR="003644AF" w:rsidRPr="0004652D" w:rsidRDefault="003644AF" w:rsidP="0004652D">
      <w:pPr>
        <w:pStyle w:val="a6"/>
      </w:pPr>
    </w:p>
    <w:p w:rsidR="003644AF" w:rsidRPr="0004652D" w:rsidRDefault="003644AF" w:rsidP="0004652D">
      <w:pPr>
        <w:pStyle w:val="a6"/>
      </w:pPr>
      <w:r w:rsidRPr="0004652D">
        <w:t xml:space="preserve">        </w:t>
      </w:r>
      <w:r w:rsidR="00800E2A" w:rsidRPr="0004652D">
        <w:rPr>
          <w:rFonts w:eastAsia="Times New Roman"/>
          <w:kern w:val="0"/>
          <w:lang w:eastAsia="ar-SA"/>
        </w:rPr>
        <w:t xml:space="preserve">Рабочая программа "Технология" составлена на основе  Федерального государственного стандарта начального общего образования (2010года), Примерной программой начального общего образования по изобразительному искусству для образовательных учреждений с русским языком обучения и программы общеобразовательных учреждений авторов Н. И. </w:t>
      </w:r>
      <w:proofErr w:type="spellStart"/>
      <w:r w:rsidR="00800E2A" w:rsidRPr="0004652D">
        <w:rPr>
          <w:rFonts w:eastAsia="Times New Roman"/>
          <w:kern w:val="0"/>
          <w:lang w:eastAsia="ar-SA"/>
        </w:rPr>
        <w:t>Роговцевой</w:t>
      </w:r>
      <w:proofErr w:type="spellEnd"/>
      <w:r w:rsidR="00800E2A" w:rsidRPr="0004652D">
        <w:rPr>
          <w:rFonts w:eastAsia="Times New Roman"/>
          <w:kern w:val="0"/>
          <w:lang w:eastAsia="ar-SA"/>
        </w:rPr>
        <w:t xml:space="preserve">, Н. В. </w:t>
      </w:r>
      <w:proofErr w:type="spellStart"/>
      <w:r w:rsidR="00800E2A" w:rsidRPr="0004652D">
        <w:rPr>
          <w:rFonts w:eastAsia="Times New Roman"/>
          <w:kern w:val="0"/>
          <w:lang w:eastAsia="ar-SA"/>
        </w:rPr>
        <w:t>Богдановой</w:t>
      </w:r>
      <w:proofErr w:type="gramStart"/>
      <w:r w:rsidR="00800E2A" w:rsidRPr="0004652D">
        <w:rPr>
          <w:rFonts w:eastAsia="Times New Roman"/>
          <w:kern w:val="0"/>
          <w:lang w:eastAsia="ar-SA"/>
        </w:rPr>
        <w:t>,И</w:t>
      </w:r>
      <w:proofErr w:type="spellEnd"/>
      <w:proofErr w:type="gramEnd"/>
      <w:r w:rsidR="00800E2A" w:rsidRPr="0004652D">
        <w:rPr>
          <w:rFonts w:eastAsia="Times New Roman"/>
          <w:kern w:val="0"/>
          <w:lang w:eastAsia="ar-SA"/>
        </w:rPr>
        <w:t xml:space="preserve">. П. </w:t>
      </w:r>
      <w:proofErr w:type="spellStart"/>
      <w:r w:rsidR="00800E2A" w:rsidRPr="0004652D">
        <w:rPr>
          <w:rFonts w:eastAsia="Times New Roman"/>
          <w:kern w:val="0"/>
          <w:lang w:eastAsia="ar-SA"/>
        </w:rPr>
        <w:t>Фрейтаг</w:t>
      </w:r>
      <w:proofErr w:type="spellEnd"/>
      <w:r w:rsidR="00800E2A" w:rsidRPr="0004652D">
        <w:rPr>
          <w:rFonts w:eastAsia="Times New Roman"/>
          <w:kern w:val="0"/>
          <w:lang w:eastAsia="ar-SA"/>
        </w:rPr>
        <w:t>, Н. В. Добромысловой, Н. В. Шипиловой"Технология. 1-4 классы" (</w:t>
      </w:r>
      <w:proofErr w:type="spellStart"/>
      <w:r w:rsidR="00800E2A" w:rsidRPr="0004652D">
        <w:rPr>
          <w:rFonts w:eastAsia="Times New Roman"/>
          <w:kern w:val="0"/>
          <w:lang w:eastAsia="ar-SA"/>
        </w:rPr>
        <w:t>учебно</w:t>
      </w:r>
      <w:proofErr w:type="spellEnd"/>
      <w:r w:rsidR="00800E2A" w:rsidRPr="0004652D">
        <w:rPr>
          <w:rFonts w:eastAsia="Times New Roman"/>
          <w:kern w:val="0"/>
          <w:lang w:eastAsia="ar-SA"/>
        </w:rPr>
        <w:t xml:space="preserve"> - методический комплект "Школа России</w:t>
      </w:r>
      <w:r w:rsidR="00800E2A" w:rsidRPr="0004652D">
        <w:rPr>
          <w:rFonts w:eastAsia="Times New Roman"/>
          <w:kern w:val="0"/>
          <w:lang w:val="en-US" w:eastAsia="ar-SA"/>
        </w:rPr>
        <w:t>”</w:t>
      </w:r>
      <w:r w:rsidR="00AC4AE9" w:rsidRPr="0004652D">
        <w:rPr>
          <w:rFonts w:eastAsia="Times New Roman"/>
          <w:kern w:val="0"/>
          <w:lang w:eastAsia="ar-SA"/>
        </w:rPr>
        <w:t>)</w:t>
      </w:r>
    </w:p>
    <w:p w:rsidR="003644AF" w:rsidRPr="0004652D" w:rsidRDefault="003644AF" w:rsidP="0004652D">
      <w:pPr>
        <w:pStyle w:val="a6"/>
      </w:pPr>
      <w:r w:rsidRPr="0004652D">
        <w:t>Нормативные документы для составления программы</w:t>
      </w:r>
      <w:proofErr w:type="gramStart"/>
      <w:r w:rsidRPr="0004652D">
        <w:t xml:space="preserve"> :</w:t>
      </w:r>
      <w:proofErr w:type="gramEnd"/>
    </w:p>
    <w:p w:rsidR="000E3EBD" w:rsidRPr="00332910" w:rsidRDefault="000E3EBD" w:rsidP="000E3EBD">
      <w:pPr>
        <w:pStyle w:val="a6"/>
      </w:pPr>
      <w:r w:rsidRPr="00332910">
        <w:rPr>
          <w:color w:val="000000"/>
        </w:rPr>
        <w:t xml:space="preserve">   </w:t>
      </w:r>
      <w:r>
        <w:rPr>
          <w:color w:val="000000"/>
        </w:rPr>
        <w:t>1.</w:t>
      </w:r>
      <w:r w:rsidRPr="00332910">
        <w:rPr>
          <w:color w:val="000000"/>
        </w:rPr>
        <w:t xml:space="preserve">  </w:t>
      </w:r>
      <w:r w:rsidRPr="00332910">
        <w:t xml:space="preserve">Федеральный закон «Об образовании в Российской Федерации» от 29.12.2012 г. № 273-ФЗ2. </w:t>
      </w:r>
    </w:p>
    <w:p w:rsidR="000E3EBD" w:rsidRPr="00332910" w:rsidRDefault="000E3EBD" w:rsidP="000E3EBD">
      <w:pPr>
        <w:pStyle w:val="a6"/>
      </w:pPr>
      <w:r w:rsidRPr="00332910">
        <w:rPr>
          <w:color w:val="000000"/>
        </w:rPr>
        <w:t xml:space="preserve">  2.Федеральный государственный образовательный стандарт начального общего образования</w:t>
      </w:r>
    </w:p>
    <w:p w:rsidR="000E3EBD" w:rsidRPr="00332910" w:rsidRDefault="000E3EBD" w:rsidP="000E3EBD">
      <w:pPr>
        <w:pStyle w:val="a6"/>
      </w:pPr>
      <w:r w:rsidRPr="00332910">
        <w:t xml:space="preserve">  3. Приказ Министерства образования РФ от  06.10.2009 г. №373 « Об утверждении и введении в действие  федерального государственного  образовательного стандарта начального  общего образования» </w:t>
      </w:r>
    </w:p>
    <w:p w:rsidR="000E3EBD" w:rsidRPr="00332910" w:rsidRDefault="000E3EBD" w:rsidP="000E3EBD">
      <w:pPr>
        <w:pStyle w:val="a6"/>
      </w:pPr>
      <w:r w:rsidRPr="00332910">
        <w:t xml:space="preserve">  4. Приказ Министерства образования и науки РФ от 24.11.2011г № МД 1552/03 « Рекомендации по оснащению общеобразовательных учреждений учебным и </w:t>
      </w:r>
      <w:proofErr w:type="spellStart"/>
      <w:r w:rsidRPr="00332910">
        <w:t>учебно</w:t>
      </w:r>
      <w:proofErr w:type="spellEnd"/>
      <w:r w:rsidRPr="00332910">
        <w:t xml:space="preserve"> – лабораторным оборудованием, необходимым для реализации ФГОС основного общего образования, организации проектной деятельности, моделирования и технического творчества обучающихся».</w:t>
      </w:r>
    </w:p>
    <w:p w:rsidR="000E3EBD" w:rsidRPr="00332910" w:rsidRDefault="000E3EBD" w:rsidP="000E3EBD">
      <w:pPr>
        <w:pStyle w:val="a6"/>
      </w:pPr>
      <w:r w:rsidRPr="00332910">
        <w:t xml:space="preserve">  5. Сборник рабочих программ к УМК « Школа России» 1 – 4 классы. М.Просвещение, 2011.</w:t>
      </w:r>
    </w:p>
    <w:p w:rsidR="000E3EBD" w:rsidRPr="00332910" w:rsidRDefault="000E3EBD" w:rsidP="000E3EBD">
      <w:pPr>
        <w:pStyle w:val="a6"/>
      </w:pPr>
      <w:r w:rsidRPr="00332910">
        <w:t xml:space="preserve">  6. Календарный учебный график, учебный план МОУ « </w:t>
      </w:r>
      <w:proofErr w:type="spellStart"/>
      <w:r w:rsidRPr="00332910">
        <w:t>Деевская</w:t>
      </w:r>
      <w:proofErr w:type="spellEnd"/>
      <w:r w:rsidRPr="00332910">
        <w:t xml:space="preserve"> СОШ» на 201</w:t>
      </w:r>
      <w:r w:rsidR="00F43025">
        <w:t xml:space="preserve">8 </w:t>
      </w:r>
      <w:r w:rsidRPr="00332910">
        <w:t>- 201</w:t>
      </w:r>
      <w:r w:rsidR="00F43025">
        <w:t>9</w:t>
      </w:r>
      <w:r w:rsidRPr="00332910">
        <w:t xml:space="preserve"> учебный год.</w:t>
      </w:r>
    </w:p>
    <w:p w:rsidR="000E3EBD" w:rsidRPr="00332910" w:rsidRDefault="000E3EBD" w:rsidP="000E3EBD">
      <w:pPr>
        <w:pStyle w:val="Textbody"/>
        <w:spacing w:after="0"/>
        <w:ind w:left="-426" w:right="395"/>
        <w:jc w:val="both"/>
        <w:rPr>
          <w:rFonts w:cs="Times New Roman"/>
          <w:lang w:val="ru-RU"/>
        </w:rPr>
      </w:pPr>
      <w:r w:rsidRPr="00332910">
        <w:rPr>
          <w:rFonts w:cs="Times New Roman"/>
          <w:lang w:val="ru-RU"/>
        </w:rPr>
        <w:t xml:space="preserve">        7. Образовательная программа начального, среднего общего образования МОУ « </w:t>
      </w:r>
      <w:proofErr w:type="spellStart"/>
      <w:r w:rsidRPr="00332910">
        <w:rPr>
          <w:rFonts w:cs="Times New Roman"/>
          <w:lang w:val="ru-RU"/>
        </w:rPr>
        <w:t>Деевская</w:t>
      </w:r>
      <w:proofErr w:type="spellEnd"/>
      <w:r w:rsidRPr="00332910">
        <w:rPr>
          <w:rFonts w:cs="Times New Roman"/>
          <w:lang w:val="ru-RU"/>
        </w:rPr>
        <w:t xml:space="preserve"> СОШ» утверждённая приказом </w:t>
      </w:r>
    </w:p>
    <w:p w:rsidR="000E3EBD" w:rsidRPr="00ED6F9C" w:rsidRDefault="000E3EBD" w:rsidP="000E3EBD">
      <w:pPr>
        <w:pStyle w:val="Textbody"/>
        <w:spacing w:after="0"/>
        <w:ind w:left="-426" w:right="395"/>
        <w:jc w:val="both"/>
        <w:rPr>
          <w:rFonts w:cs="Times New Roman"/>
          <w:lang w:val="ru-RU"/>
        </w:rPr>
      </w:pPr>
      <w:r w:rsidRPr="00332910">
        <w:rPr>
          <w:rFonts w:cs="Times New Roman"/>
          <w:lang w:val="ru-RU"/>
        </w:rPr>
        <w:t xml:space="preserve">        № </w:t>
      </w:r>
      <w:r w:rsidR="00F43025">
        <w:rPr>
          <w:rFonts w:cs="Times New Roman"/>
          <w:lang w:val="ru-RU"/>
        </w:rPr>
        <w:t>47</w:t>
      </w:r>
      <w:r w:rsidR="00ED6F9C" w:rsidRPr="00460592">
        <w:rPr>
          <w:rFonts w:cs="Times New Roman"/>
          <w:lang w:val="ru-RU"/>
        </w:rPr>
        <w:t>-</w:t>
      </w:r>
      <w:r w:rsidR="00F43025">
        <w:rPr>
          <w:rFonts w:cs="Times New Roman"/>
          <w:lang w:val="ru-RU"/>
        </w:rPr>
        <w:t>од от 31.08.2018</w:t>
      </w:r>
      <w:r w:rsidR="00ED6F9C">
        <w:rPr>
          <w:rFonts w:cs="Times New Roman"/>
          <w:lang w:val="ru-RU"/>
        </w:rPr>
        <w:t xml:space="preserve"> год.</w:t>
      </w:r>
    </w:p>
    <w:p w:rsidR="000E3EBD" w:rsidRPr="00332910" w:rsidRDefault="000E3EBD" w:rsidP="000E3EBD">
      <w:pPr>
        <w:pStyle w:val="a6"/>
      </w:pPr>
      <w:r w:rsidRPr="00332910">
        <w:t xml:space="preserve">  8. Устав МОУ « </w:t>
      </w:r>
      <w:proofErr w:type="spellStart"/>
      <w:r w:rsidRPr="00332910">
        <w:t>Деевская</w:t>
      </w:r>
      <w:proofErr w:type="spellEnd"/>
      <w:r w:rsidRPr="00332910">
        <w:t xml:space="preserve"> СОШ» Утверждённый Постановлением Администрации муниципального образования Алапаевское 27.04.2015г. №418</w:t>
      </w:r>
    </w:p>
    <w:p w:rsidR="000E3EBD" w:rsidRPr="00332910" w:rsidRDefault="000E3EBD" w:rsidP="000E3EBD">
      <w:pPr>
        <w:pStyle w:val="a6"/>
      </w:pPr>
      <w:r w:rsidRPr="00332910">
        <w:t>9.Локальные акты МОУ «</w:t>
      </w:r>
      <w:proofErr w:type="spellStart"/>
      <w:r w:rsidRPr="00332910">
        <w:t>Деевская</w:t>
      </w:r>
      <w:proofErr w:type="spellEnd"/>
      <w:r w:rsidRPr="00332910">
        <w:t xml:space="preserve"> СОШ»</w:t>
      </w:r>
    </w:p>
    <w:p w:rsidR="003644AF" w:rsidRPr="0004652D" w:rsidRDefault="003644AF" w:rsidP="0004652D">
      <w:pPr>
        <w:pStyle w:val="a6"/>
      </w:pPr>
      <w:r w:rsidRPr="0004652D">
        <w:t xml:space="preserve">  Цели изучения  технологии в начальной школе:</w:t>
      </w:r>
    </w:p>
    <w:p w:rsidR="003644AF" w:rsidRPr="0004652D" w:rsidRDefault="003644AF" w:rsidP="0004652D">
      <w:pPr>
        <w:pStyle w:val="a6"/>
      </w:pPr>
      <w:r w:rsidRPr="0004652D">
        <w:t>- приобретение личного опыта как основы обучения и познания;</w:t>
      </w:r>
    </w:p>
    <w:p w:rsidR="003644AF" w:rsidRPr="0004652D" w:rsidRDefault="003644AF" w:rsidP="0004652D">
      <w:pPr>
        <w:pStyle w:val="a6"/>
      </w:pPr>
      <w:r w:rsidRPr="0004652D">
        <w:t xml:space="preserve">- приобретение  первоначального опыта практической преобразовательной деятельности на основе овладения технологическими </w:t>
      </w:r>
      <w:proofErr w:type="spellStart"/>
      <w:r w:rsidRPr="0004652D">
        <w:t>знаниями</w:t>
      </w:r>
      <w:proofErr w:type="gramStart"/>
      <w:r w:rsidRPr="0004652D">
        <w:t>,т</w:t>
      </w:r>
      <w:proofErr w:type="spellEnd"/>
      <w:proofErr w:type="gramEnd"/>
      <w:r w:rsidRPr="0004652D">
        <w:t xml:space="preserve"> </w:t>
      </w:r>
      <w:proofErr w:type="spellStart"/>
      <w:r w:rsidRPr="0004652D">
        <w:t>ехнико-технологическими</w:t>
      </w:r>
      <w:proofErr w:type="spellEnd"/>
      <w:r w:rsidRPr="0004652D">
        <w:t xml:space="preserve"> умениями и проектной деятельностью;</w:t>
      </w:r>
    </w:p>
    <w:p w:rsidR="003644AF" w:rsidRPr="0004652D" w:rsidRDefault="003644AF" w:rsidP="0004652D">
      <w:pPr>
        <w:pStyle w:val="a6"/>
      </w:pPr>
      <w:r w:rsidRPr="0004652D">
        <w:t>- формирование позитивного эмоционально-ценностного отношения к труду и людям труда.</w:t>
      </w:r>
    </w:p>
    <w:p w:rsidR="003644AF" w:rsidRPr="0004652D" w:rsidRDefault="003644AF" w:rsidP="0004652D">
      <w:pPr>
        <w:pStyle w:val="a6"/>
        <w:rPr>
          <w:color w:val="000000"/>
        </w:rPr>
      </w:pPr>
      <w:r w:rsidRPr="0004652D">
        <w:rPr>
          <w:color w:val="000000"/>
        </w:rPr>
        <w:t>Общая характеристика учебного предмета</w:t>
      </w:r>
    </w:p>
    <w:p w:rsidR="003644AF" w:rsidRPr="0004652D" w:rsidRDefault="003644AF" w:rsidP="0004652D">
      <w:pPr>
        <w:pStyle w:val="a6"/>
        <w:rPr>
          <w:color w:val="000000"/>
        </w:rPr>
      </w:pPr>
      <w:r w:rsidRPr="0004652D">
        <w:rPr>
          <w:color w:val="000000"/>
        </w:rPr>
        <w:t xml:space="preserve">Особенностью уроков технологии в начальной школе является то, что они строятся на уникальной психологической и дидактической базе — предметно-практической деятельности, которая служит в младшем школьном возрасте необходимой составляющей целостного процесса духовного, нравственного и интеллектуального развития (прежде всего абстрактного, конструктивного мышления и пространственного воображения). Организация продуктивной преобразующей творческой деятельности детей на уроках технологии создает важный противовес </w:t>
      </w:r>
      <w:proofErr w:type="spellStart"/>
      <w:r w:rsidRPr="0004652D">
        <w:rPr>
          <w:color w:val="000000"/>
        </w:rPr>
        <w:t>вербализму</w:t>
      </w:r>
      <w:proofErr w:type="spellEnd"/>
      <w:r w:rsidRPr="0004652D">
        <w:rPr>
          <w:color w:val="000000"/>
        </w:rPr>
        <w:t xml:space="preserve"> обучения в начальной школе, который является одной из главных причин снижения учебно-познавательной мотивации, формализации знаний </w:t>
      </w:r>
      <w:proofErr w:type="gramStart"/>
      <w:r w:rsidRPr="0004652D">
        <w:rPr>
          <w:color w:val="000000"/>
        </w:rPr>
        <w:t>и</w:t>
      </w:r>
      <w:proofErr w:type="gramEnd"/>
      <w:r w:rsidRPr="0004652D">
        <w:rPr>
          <w:color w:val="000000"/>
        </w:rPr>
        <w:t xml:space="preserve"> в конечном счете низкой эффективности обучения. Продуктивная предметная деятельность на уроках технологии является основой формирования познавательных способностей младших школьников, стремления активно познавать историю материальной культуры и семейных традиций своего и других народов и уважительно относиться к ним.</w:t>
      </w:r>
    </w:p>
    <w:p w:rsidR="003644AF" w:rsidRPr="0004652D" w:rsidRDefault="003644AF" w:rsidP="0004652D">
      <w:pPr>
        <w:pStyle w:val="a6"/>
        <w:rPr>
          <w:color w:val="000000"/>
        </w:rPr>
      </w:pPr>
      <w:r w:rsidRPr="0004652D">
        <w:rPr>
          <w:color w:val="000000"/>
        </w:rPr>
        <w:t xml:space="preserve">Значение и возможности предмета «Технология» выходят далеко за рамки обеспечения учащихся сведениями о технико-технологической </w:t>
      </w:r>
      <w:r w:rsidRPr="0004652D">
        <w:rPr>
          <w:color w:val="000000"/>
        </w:rPr>
        <w:lastRenderedPageBreak/>
        <w:t>картине мира.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начальном звене общеобразовательной школы. В нем все элементы учебной деятельности (планирование, ориентировка в задании, преобразование, оценка продукта, умение распознавать и ставить задачи, возникающие в контексте практической ситуации, предлагать практические способы решения, добиваться достижения результата и т. д.) предстают в наглядном виде и тем самым становятся более понятными для детей.</w:t>
      </w:r>
    </w:p>
    <w:p w:rsidR="003644AF" w:rsidRPr="0004652D" w:rsidRDefault="003644AF" w:rsidP="0004652D">
      <w:pPr>
        <w:pStyle w:val="a6"/>
        <w:rPr>
          <w:color w:val="000000"/>
        </w:rPr>
      </w:pPr>
      <w:r w:rsidRPr="0004652D">
        <w:rPr>
          <w:color w:val="000000"/>
        </w:rPr>
        <w:t>Практико-ориентированная направленность содержания учебного предмета «Технология» естественным путем интегрирует знания, полученные при изучении других учебных предметов (математика, окружающий мир, изобразительное искусство, русский язык, литературное чтение), и позволяет реализовать их в интеллектуально-практической деятельности ученика. Это, в свою очередь, создает условия для развития инициативности, изобретательности, гибкости мышления.</w:t>
      </w:r>
    </w:p>
    <w:p w:rsidR="003644AF" w:rsidRPr="00F43025" w:rsidRDefault="003644AF" w:rsidP="0004652D">
      <w:pPr>
        <w:pStyle w:val="a6"/>
        <w:rPr>
          <w:b/>
          <w:color w:val="000000"/>
        </w:rPr>
      </w:pPr>
      <w:r w:rsidRPr="00F43025">
        <w:rPr>
          <w:b/>
          <w:color w:val="000000"/>
        </w:rPr>
        <w:t>Место учебного предмета в учебном плане</w:t>
      </w:r>
    </w:p>
    <w:p w:rsidR="003644AF" w:rsidRPr="0004652D" w:rsidRDefault="003644AF" w:rsidP="0004652D">
      <w:pPr>
        <w:pStyle w:val="a6"/>
        <w:rPr>
          <w:color w:val="000000"/>
        </w:rPr>
      </w:pPr>
      <w:r w:rsidRPr="0004652D">
        <w:rPr>
          <w:color w:val="000000"/>
        </w:rPr>
        <w:t>Согласно базисно</w:t>
      </w:r>
      <w:r w:rsidR="00F43025">
        <w:rPr>
          <w:color w:val="000000"/>
        </w:rPr>
        <w:t xml:space="preserve">му учебному плану МОУ « </w:t>
      </w:r>
      <w:proofErr w:type="spellStart"/>
      <w:r w:rsidR="00F43025">
        <w:rPr>
          <w:color w:val="000000"/>
        </w:rPr>
        <w:t>Деевская</w:t>
      </w:r>
      <w:proofErr w:type="spellEnd"/>
      <w:r w:rsidRPr="0004652D">
        <w:rPr>
          <w:color w:val="000000"/>
        </w:rPr>
        <w:t xml:space="preserve"> СОШ</w:t>
      </w:r>
      <w:r w:rsidR="00F43025">
        <w:rPr>
          <w:color w:val="000000"/>
        </w:rPr>
        <w:t>»</w:t>
      </w:r>
      <w:r w:rsidRPr="0004652D">
        <w:rPr>
          <w:color w:val="000000"/>
        </w:rPr>
        <w:t xml:space="preserve"> на изучение технологии в начальной школе выделяется 135 ч., из них в 1 классе 33 ч.,(1 ч. в неделю, 33 учебные недели), по 34 ч. во 2, 3 и 4 классах (1 ч. в неделю, 34 учебные недели в каждом классе).</w:t>
      </w:r>
    </w:p>
    <w:p w:rsidR="003644AF" w:rsidRPr="0004652D" w:rsidRDefault="003644AF" w:rsidP="0004652D">
      <w:pPr>
        <w:pStyle w:val="a6"/>
        <w:rPr>
          <w:color w:val="000000"/>
        </w:rPr>
      </w:pPr>
      <w:r w:rsidRPr="0004652D">
        <w:rPr>
          <w:color w:val="000000"/>
        </w:rPr>
        <w:t>Ценностные ориентиры содержания учебного предмета</w:t>
      </w:r>
    </w:p>
    <w:p w:rsidR="003644AF" w:rsidRPr="0004652D" w:rsidRDefault="003644AF" w:rsidP="0004652D">
      <w:pPr>
        <w:pStyle w:val="a6"/>
        <w:rPr>
          <w:color w:val="000000"/>
        </w:rPr>
      </w:pPr>
      <w:r w:rsidRPr="0004652D">
        <w:rPr>
          <w:i/>
          <w:iCs/>
          <w:color w:val="000000"/>
        </w:rPr>
        <w:t>Математика —</w:t>
      </w:r>
      <w:r w:rsidRPr="0004652D">
        <w:rPr>
          <w:color w:val="000000"/>
        </w:rPr>
        <w:t xml:space="preserve"> моделирование (преобразование объектов из чувственной формы в модели, воссоздание объектов по модели в материальном виде, мысленная трансформация объектов и пр.), выполнение расчетов, вычислений, построение форм с учетом основ геометрии, работа с геометрическими фигурами, телами, именованными числами.</w:t>
      </w:r>
    </w:p>
    <w:p w:rsidR="003644AF" w:rsidRPr="0004652D" w:rsidRDefault="003644AF" w:rsidP="0004652D">
      <w:pPr>
        <w:pStyle w:val="a6"/>
        <w:rPr>
          <w:color w:val="000000"/>
        </w:rPr>
      </w:pPr>
      <w:r w:rsidRPr="0004652D">
        <w:rPr>
          <w:i/>
          <w:iCs/>
          <w:color w:val="000000"/>
        </w:rPr>
        <w:t>Изобразительное искусство —</w:t>
      </w:r>
      <w:r w:rsidRPr="0004652D">
        <w:rPr>
          <w:color w:val="000000"/>
        </w:rPr>
        <w:t xml:space="preserve"> использование средств художественной выразительности в целях гармонизации форм и конструкций, изготовление изделий на основе законов и правил декоративно прикладного искусства и дизайна.</w:t>
      </w:r>
    </w:p>
    <w:p w:rsidR="003644AF" w:rsidRPr="0004652D" w:rsidRDefault="003644AF" w:rsidP="0004652D">
      <w:pPr>
        <w:pStyle w:val="a6"/>
        <w:rPr>
          <w:color w:val="000000"/>
        </w:rPr>
      </w:pPr>
      <w:r w:rsidRPr="0004652D">
        <w:rPr>
          <w:i/>
          <w:iCs/>
          <w:color w:val="000000"/>
        </w:rPr>
        <w:t>Окружающий мир —</w:t>
      </w:r>
      <w:r w:rsidRPr="0004652D">
        <w:rPr>
          <w:color w:val="000000"/>
        </w:rPr>
        <w:t xml:space="preserve"> рассмотрение и анализ </w:t>
      </w:r>
      <w:proofErr w:type="gramStart"/>
      <w:r w:rsidRPr="0004652D">
        <w:rPr>
          <w:color w:val="000000"/>
        </w:rPr>
        <w:t>природных</w:t>
      </w:r>
      <w:proofErr w:type="gramEnd"/>
    </w:p>
    <w:p w:rsidR="003644AF" w:rsidRPr="0004652D" w:rsidRDefault="003644AF" w:rsidP="0004652D">
      <w:pPr>
        <w:pStyle w:val="a6"/>
        <w:rPr>
          <w:color w:val="000000"/>
        </w:rPr>
      </w:pPr>
      <w:r w:rsidRPr="0004652D">
        <w:rPr>
          <w:color w:val="000000"/>
        </w:rPr>
        <w:t xml:space="preserve"> форм и конструкций как универсального источника инженерно-художественных идей для мастера, природы как источника</w:t>
      </w:r>
    </w:p>
    <w:p w:rsidR="003644AF" w:rsidRPr="0004652D" w:rsidRDefault="003644AF" w:rsidP="0004652D">
      <w:pPr>
        <w:pStyle w:val="a6"/>
        <w:rPr>
          <w:color w:val="000000"/>
        </w:rPr>
      </w:pPr>
      <w:r w:rsidRPr="0004652D">
        <w:rPr>
          <w:color w:val="000000"/>
        </w:rPr>
        <w:t>сырья с учетом экологических проблем, деятельности человека как создателя материально-культурной среды обитания; изучение этнокультурных традиций.</w:t>
      </w:r>
    </w:p>
    <w:p w:rsidR="003644AF" w:rsidRPr="0004652D" w:rsidRDefault="003644AF" w:rsidP="0004652D">
      <w:pPr>
        <w:pStyle w:val="a6"/>
        <w:rPr>
          <w:color w:val="000000"/>
        </w:rPr>
      </w:pPr>
      <w:proofErr w:type="gramStart"/>
      <w:r w:rsidRPr="0004652D">
        <w:rPr>
          <w:i/>
          <w:iCs/>
          <w:color w:val="000000"/>
        </w:rPr>
        <w:t>Родной язык —</w:t>
      </w:r>
      <w:r w:rsidRPr="0004652D">
        <w:rPr>
          <w:color w:val="000000"/>
        </w:rPr>
        <w:t xml:space="preserve">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(описание конструкции изделия, материалов и способов их обработки; повествование о ходе действий и построении плана деятельности; построение логически связных высказываний в рассуждениях, обоснованиях, формулировании выводов).</w:t>
      </w:r>
      <w:proofErr w:type="gramEnd"/>
    </w:p>
    <w:p w:rsidR="003644AF" w:rsidRPr="0004652D" w:rsidRDefault="003644AF" w:rsidP="0004652D">
      <w:pPr>
        <w:pStyle w:val="a6"/>
        <w:rPr>
          <w:color w:val="000000"/>
        </w:rPr>
      </w:pPr>
      <w:r w:rsidRPr="0004652D">
        <w:rPr>
          <w:i/>
          <w:iCs/>
          <w:color w:val="000000"/>
        </w:rPr>
        <w:t>Литературное чтение —</w:t>
      </w:r>
      <w:r w:rsidRPr="0004652D">
        <w:rPr>
          <w:color w:val="000000"/>
        </w:rPr>
        <w:t xml:space="preserve"> работа с текстами для создания образа, реализуемого в изделии.</w:t>
      </w:r>
    </w:p>
    <w:p w:rsidR="003644AF" w:rsidRPr="0004652D" w:rsidRDefault="003644AF" w:rsidP="0004652D">
      <w:pPr>
        <w:pStyle w:val="a6"/>
        <w:rPr>
          <w:color w:val="000000"/>
        </w:rPr>
      </w:pPr>
      <w:r w:rsidRPr="0004652D">
        <w:rPr>
          <w:color w:val="000000"/>
        </w:rPr>
        <w:t>Изучение технологии в начальной школе направлено на решение следующих задач:</w:t>
      </w:r>
    </w:p>
    <w:p w:rsidR="003644AF" w:rsidRPr="0004652D" w:rsidRDefault="003644AF" w:rsidP="0004652D">
      <w:pPr>
        <w:pStyle w:val="a6"/>
        <w:rPr>
          <w:color w:val="000000"/>
        </w:rPr>
      </w:pPr>
      <w:r w:rsidRPr="0004652D">
        <w:rPr>
          <w:color w:val="000000"/>
        </w:rPr>
        <w:t>стимулирование и развитие любознательности, интереса к технике, миру профессий, потребности познавать культурные традиции своего региона, России и других государств;</w:t>
      </w:r>
    </w:p>
    <w:p w:rsidR="003644AF" w:rsidRPr="0004652D" w:rsidRDefault="003644AF" w:rsidP="0004652D">
      <w:pPr>
        <w:pStyle w:val="a6"/>
        <w:rPr>
          <w:color w:val="000000"/>
        </w:rPr>
      </w:pPr>
      <w:r w:rsidRPr="0004652D">
        <w:rPr>
          <w:color w:val="000000"/>
        </w:rPr>
        <w:t>формирование картины материальной и духовной культуры как продукта творческой предметно-преобразующей деятельности человека;</w:t>
      </w:r>
    </w:p>
    <w:p w:rsidR="003644AF" w:rsidRPr="0004652D" w:rsidRDefault="003644AF" w:rsidP="0004652D">
      <w:pPr>
        <w:pStyle w:val="a6"/>
        <w:rPr>
          <w:color w:val="000000"/>
        </w:rPr>
      </w:pPr>
      <w:r w:rsidRPr="0004652D">
        <w:rPr>
          <w:color w:val="000000"/>
        </w:rPr>
        <w:t>формирование мотивации успеха и достижений, творческой самореализации, интереса к предметно-преобразующей, художественно-конструкторской деятельности;</w:t>
      </w:r>
    </w:p>
    <w:p w:rsidR="003644AF" w:rsidRPr="0004652D" w:rsidRDefault="003644AF" w:rsidP="0004652D">
      <w:pPr>
        <w:pStyle w:val="a6"/>
        <w:rPr>
          <w:color w:val="000000"/>
        </w:rPr>
      </w:pPr>
      <w:r w:rsidRPr="0004652D">
        <w:rPr>
          <w:color w:val="000000"/>
        </w:rPr>
        <w:t>формирование первоначальных конструкторско-технологических знаний и умений;</w:t>
      </w:r>
    </w:p>
    <w:p w:rsidR="003644AF" w:rsidRPr="0004652D" w:rsidRDefault="003644AF" w:rsidP="0004652D">
      <w:pPr>
        <w:pStyle w:val="a6"/>
        <w:rPr>
          <w:color w:val="000000"/>
        </w:rPr>
      </w:pPr>
      <w:r w:rsidRPr="0004652D">
        <w:rPr>
          <w:color w:val="000000"/>
        </w:rPr>
        <w:t>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3644AF" w:rsidRPr="0004652D" w:rsidRDefault="003644AF" w:rsidP="0004652D">
      <w:pPr>
        <w:pStyle w:val="a6"/>
        <w:rPr>
          <w:color w:val="000000"/>
        </w:rPr>
      </w:pPr>
      <w:r w:rsidRPr="0004652D">
        <w:rPr>
          <w:color w:val="000000"/>
        </w:rPr>
        <w:t xml:space="preserve">формирование внутреннего плана деятельности на основе поэтапной отработки предметно-преобразовательных действий, включающих </w:t>
      </w:r>
      <w:r w:rsidRPr="0004652D">
        <w:rPr>
          <w:color w:val="000000"/>
        </w:rPr>
        <w:lastRenderedPageBreak/>
        <w:t>целеполагание, планирование (умение составлять план действий и применять его для решения учебных задач), прогнозирование (предвосхищение будущего результата при различных условиях выполнения действия), контроль, коррекцию и оценку;</w:t>
      </w:r>
    </w:p>
    <w:p w:rsidR="003644AF" w:rsidRPr="0004652D" w:rsidRDefault="003644AF" w:rsidP="0004652D">
      <w:pPr>
        <w:pStyle w:val="a6"/>
        <w:rPr>
          <w:color w:val="000000"/>
        </w:rPr>
      </w:pPr>
      <w:proofErr w:type="gramStart"/>
      <w:r w:rsidRPr="0004652D">
        <w:rPr>
          <w:color w:val="000000"/>
        </w:rPr>
        <w:t>овладение первоначальными умениями передачи, поиска, преобразования, хранения информации, использования компьютера; поиска (проверки) необходимой информации в словарях, каталоге библиотеки.</w:t>
      </w:r>
      <w:proofErr w:type="gramEnd"/>
    </w:p>
    <w:p w:rsidR="003644AF" w:rsidRPr="0004652D" w:rsidRDefault="003644AF" w:rsidP="0004652D">
      <w:pPr>
        <w:pStyle w:val="a6"/>
        <w:rPr>
          <w:color w:val="000000"/>
        </w:rPr>
      </w:pPr>
    </w:p>
    <w:p w:rsidR="003644AF" w:rsidRPr="0004652D" w:rsidRDefault="003644AF" w:rsidP="0004652D">
      <w:pPr>
        <w:pStyle w:val="a6"/>
        <w:jc w:val="center"/>
        <w:rPr>
          <w:b/>
          <w:color w:val="000000"/>
        </w:rPr>
      </w:pPr>
      <w:r w:rsidRPr="0004652D">
        <w:rPr>
          <w:b/>
          <w:color w:val="000000"/>
        </w:rPr>
        <w:t>Результаты изучения учебного предмета</w:t>
      </w:r>
    </w:p>
    <w:p w:rsidR="003644AF" w:rsidRPr="0004652D" w:rsidRDefault="003644AF" w:rsidP="0004652D">
      <w:pPr>
        <w:pStyle w:val="a6"/>
        <w:rPr>
          <w:color w:val="000000"/>
        </w:rPr>
      </w:pPr>
      <w:r w:rsidRPr="0004652D">
        <w:rPr>
          <w:i/>
          <w:iCs/>
          <w:color w:val="000000"/>
        </w:rPr>
        <w:t>Личностными</w:t>
      </w:r>
      <w:r w:rsidRPr="0004652D">
        <w:rPr>
          <w:color w:val="000000"/>
        </w:rPr>
        <w:tab/>
        <w:t>результатами изучения технологии являются воспитание и развитие социально и личностно значимых качеств, индивидуально-личностных позиций, ценностных установок, раскрывающих отношение к труду, систему норм и правил межличностного общения, обеспечивающую успешность совместной деятельности.</w:t>
      </w:r>
    </w:p>
    <w:p w:rsidR="003644AF" w:rsidRPr="0004652D" w:rsidRDefault="003644AF" w:rsidP="0004652D">
      <w:pPr>
        <w:pStyle w:val="a6"/>
        <w:rPr>
          <w:color w:val="000000"/>
        </w:rPr>
      </w:pPr>
      <w:proofErr w:type="spellStart"/>
      <w:r w:rsidRPr="0004652D">
        <w:rPr>
          <w:i/>
          <w:iCs/>
          <w:color w:val="000000"/>
        </w:rPr>
        <w:t>Метапредметными</w:t>
      </w:r>
      <w:proofErr w:type="spellEnd"/>
      <w:r w:rsidRPr="0004652D">
        <w:rPr>
          <w:color w:val="000000"/>
        </w:rPr>
        <w:tab/>
        <w:t>результатами изучения технологии является освоение учащимися универсальных способов деятельности, применимых как в рамках образовательного процесса, так и в реальных жизненных ситуациях.</w:t>
      </w:r>
    </w:p>
    <w:p w:rsidR="003644AF" w:rsidRPr="0004652D" w:rsidRDefault="003644AF" w:rsidP="0004652D">
      <w:pPr>
        <w:pStyle w:val="a6"/>
        <w:rPr>
          <w:color w:val="000000"/>
        </w:rPr>
      </w:pPr>
      <w:r w:rsidRPr="0004652D">
        <w:rPr>
          <w:i/>
          <w:iCs/>
          <w:color w:val="000000"/>
        </w:rPr>
        <w:t>Предметными</w:t>
      </w:r>
      <w:r w:rsidRPr="0004652D">
        <w:rPr>
          <w:color w:val="000000"/>
        </w:rPr>
        <w:tab/>
        <w:t>результатами изучения технологии являются доступные по возрасту начальные сведения о технике, технологиях и технологической стороне труда, об основах культуры труда, элементарные умения предметно-преобразовательной деятельности, знания о различных профессиях и умения ориентироваться в мире профессий, элементарный опыт творческой и проектной деятельности.</w:t>
      </w:r>
    </w:p>
    <w:p w:rsidR="003644AF" w:rsidRPr="0004652D" w:rsidRDefault="003644AF" w:rsidP="0004652D">
      <w:pPr>
        <w:pStyle w:val="a6"/>
        <w:rPr>
          <w:color w:val="000000"/>
        </w:rPr>
      </w:pPr>
    </w:p>
    <w:p w:rsidR="003644AF" w:rsidRPr="0004652D" w:rsidRDefault="003644AF" w:rsidP="0004652D">
      <w:pPr>
        <w:pStyle w:val="a6"/>
        <w:rPr>
          <w:color w:val="000000"/>
        </w:rPr>
      </w:pPr>
      <w:r w:rsidRPr="0004652D">
        <w:rPr>
          <w:color w:val="000000"/>
        </w:rPr>
        <w:t>Основное содержание обучения</w:t>
      </w:r>
    </w:p>
    <w:p w:rsidR="003644AF" w:rsidRPr="0004652D" w:rsidRDefault="003644AF" w:rsidP="0004652D">
      <w:pPr>
        <w:pStyle w:val="a6"/>
        <w:rPr>
          <w:color w:val="000000"/>
        </w:rPr>
      </w:pPr>
      <w:r w:rsidRPr="0004652D">
        <w:rPr>
          <w:color w:val="000000"/>
        </w:rPr>
        <w:t>Содержание учебного предмета «Технология» имеет практико-ориентированную направленность. Вместе с тем практическая деятельность должна рассматриваться как средство общего развития ребенка: становления социально значимых личностных каче</w:t>
      </w:r>
      <w:proofErr w:type="gramStart"/>
      <w:r w:rsidRPr="0004652D">
        <w:rPr>
          <w:color w:val="000000"/>
        </w:rPr>
        <w:t>ств шк</w:t>
      </w:r>
      <w:proofErr w:type="gramEnd"/>
      <w:r w:rsidRPr="0004652D">
        <w:rPr>
          <w:color w:val="000000"/>
        </w:rPr>
        <w:t>ольника, а также формирования системы специальных технологических и универсальных учебных действий.</w:t>
      </w:r>
    </w:p>
    <w:p w:rsidR="003644AF" w:rsidRPr="0004652D" w:rsidRDefault="003644AF" w:rsidP="0004652D">
      <w:pPr>
        <w:pStyle w:val="a6"/>
        <w:rPr>
          <w:color w:val="000000"/>
        </w:rPr>
      </w:pPr>
    </w:p>
    <w:p w:rsidR="003644AF" w:rsidRPr="0004652D" w:rsidRDefault="003644AF" w:rsidP="0004652D">
      <w:pPr>
        <w:pStyle w:val="a6"/>
        <w:jc w:val="center"/>
        <w:rPr>
          <w:b/>
          <w:color w:val="000000"/>
        </w:rPr>
      </w:pPr>
      <w:r w:rsidRPr="0004652D">
        <w:rPr>
          <w:b/>
          <w:color w:val="000000"/>
        </w:rPr>
        <w:t>Содержание курса (135 ч)</w:t>
      </w:r>
    </w:p>
    <w:p w:rsidR="003644AF" w:rsidRPr="0004652D" w:rsidRDefault="003644AF" w:rsidP="0004652D">
      <w:pPr>
        <w:pStyle w:val="a6"/>
        <w:rPr>
          <w:color w:val="000000"/>
        </w:rPr>
      </w:pPr>
      <w:r w:rsidRPr="0004652D">
        <w:rPr>
          <w:color w:val="000000"/>
        </w:rPr>
        <w:t xml:space="preserve">Общекультурные и </w:t>
      </w:r>
      <w:proofErr w:type="spellStart"/>
      <w:r w:rsidRPr="0004652D">
        <w:rPr>
          <w:color w:val="000000"/>
        </w:rPr>
        <w:t>общетрудовые</w:t>
      </w:r>
      <w:proofErr w:type="spellEnd"/>
      <w:r w:rsidRPr="0004652D">
        <w:rPr>
          <w:color w:val="000000"/>
        </w:rPr>
        <w:t xml:space="preserve"> компетенции (знания, умения и способы деятельности). Основы культуры труда, самообслуживания (38ч)</w:t>
      </w:r>
    </w:p>
    <w:p w:rsidR="003644AF" w:rsidRPr="0004652D" w:rsidRDefault="003644AF" w:rsidP="0004652D">
      <w:pPr>
        <w:pStyle w:val="a6"/>
        <w:rPr>
          <w:color w:val="000000"/>
        </w:rPr>
      </w:pPr>
      <w:r w:rsidRPr="0004652D">
        <w:rPr>
          <w:color w:val="000000"/>
        </w:rPr>
        <w:t>Трудовая деятельность и ее значение в жизни человека. Рукотворный мир как результат труда человека; разнообразие предметов рукотворного мира (</w:t>
      </w:r>
      <w:r w:rsidRPr="0004652D">
        <w:rPr>
          <w:i/>
          <w:iCs/>
          <w:color w:val="000000"/>
        </w:rPr>
        <w:t>архитектура,</w:t>
      </w:r>
      <w:r w:rsidRPr="0004652D">
        <w:rPr>
          <w:color w:val="000000"/>
        </w:rPr>
        <w:tab/>
        <w:t>техника, предметы быта и декоративно-прикладного искусства и т. д.).</w:t>
      </w:r>
    </w:p>
    <w:p w:rsidR="003644AF" w:rsidRPr="0004652D" w:rsidRDefault="003644AF" w:rsidP="0004652D">
      <w:pPr>
        <w:pStyle w:val="a6"/>
        <w:rPr>
          <w:i/>
          <w:iCs/>
          <w:color w:val="000000"/>
        </w:rPr>
      </w:pPr>
      <w:r w:rsidRPr="0004652D">
        <w:rPr>
          <w:color w:val="000000"/>
        </w:rP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</w:t>
      </w:r>
      <w:r w:rsidRPr="0004652D">
        <w:rPr>
          <w:i/>
          <w:iCs/>
          <w:color w:val="000000"/>
        </w:rPr>
        <w:t>традиции и творчество мастера в создании предметной среды (общее представление).</w:t>
      </w:r>
    </w:p>
    <w:p w:rsidR="003644AF" w:rsidRPr="0004652D" w:rsidRDefault="003644AF" w:rsidP="0004652D">
      <w:pPr>
        <w:pStyle w:val="a6"/>
        <w:rPr>
          <w:color w:val="000000"/>
        </w:rPr>
      </w:pPr>
      <w:r w:rsidRPr="0004652D">
        <w:rPr>
          <w:color w:val="000000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04652D">
        <w:rPr>
          <w:i/>
          <w:iCs/>
          <w:color w:val="000000"/>
        </w:rPr>
        <w:t>распределение рабочего времени</w:t>
      </w:r>
      <w:r w:rsidRPr="0004652D">
        <w:rPr>
          <w:color w:val="000000"/>
        </w:rPr>
        <w:t xml:space="preserve">. Отбор и анализ информации (из учебника и других дидактических материалов), ее использование в организации работы. Контроль и корректировка хода работы. </w:t>
      </w:r>
    </w:p>
    <w:p w:rsidR="003644AF" w:rsidRPr="0004652D" w:rsidRDefault="003644AF" w:rsidP="0004652D">
      <w:pPr>
        <w:pStyle w:val="a6"/>
        <w:rPr>
          <w:color w:val="000000"/>
        </w:rPr>
      </w:pPr>
      <w:r w:rsidRPr="0004652D">
        <w:rPr>
          <w:color w:val="000000"/>
        </w:rPr>
        <w:t>Работа в малых группах, осуществление сотрудничества, выполнение социальных ролей (руководитель и подчиненный).</w:t>
      </w:r>
    </w:p>
    <w:p w:rsidR="003644AF" w:rsidRPr="0004652D" w:rsidRDefault="003644AF" w:rsidP="0004652D">
      <w:pPr>
        <w:pStyle w:val="a6"/>
        <w:rPr>
          <w:color w:val="000000"/>
        </w:rPr>
      </w:pPr>
      <w:r w:rsidRPr="0004652D">
        <w:rPr>
          <w:color w:val="000000"/>
        </w:rPr>
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и </w:t>
      </w:r>
      <w:proofErr w:type="gramStart"/>
      <w:r w:rsidRPr="0004652D">
        <w:rPr>
          <w:color w:val="000000"/>
        </w:rPr>
        <w:t>индивидуальные проекты</w:t>
      </w:r>
      <w:proofErr w:type="gramEnd"/>
      <w:r w:rsidRPr="0004652D">
        <w:rPr>
          <w:color w:val="000000"/>
        </w:rPr>
        <w:t xml:space="preserve">. </w:t>
      </w:r>
      <w:proofErr w:type="gramStart"/>
      <w:r w:rsidRPr="0004652D">
        <w:rPr>
          <w:color w:val="000000"/>
        </w:rPr>
        <w:t>Результат проектной деятельности — изделия, услуги (например, помощь ветеранам, пенсионерам, инвалидам), праздники и т. п.</w:t>
      </w:r>
      <w:proofErr w:type="gramEnd"/>
    </w:p>
    <w:p w:rsidR="003644AF" w:rsidRPr="0004652D" w:rsidRDefault="003644AF" w:rsidP="0004652D">
      <w:pPr>
        <w:pStyle w:val="a6"/>
        <w:rPr>
          <w:color w:val="000000"/>
        </w:rPr>
      </w:pPr>
      <w:r w:rsidRPr="0004652D">
        <w:rPr>
          <w:color w:val="000000"/>
        </w:rPr>
        <w:t>Выполнение доступных видов работ по самообслуживанию, домашнему труду, оказание доступных видов помощи малышам, взрослым и сверстникам.</w:t>
      </w:r>
    </w:p>
    <w:p w:rsidR="003644AF" w:rsidRPr="0004652D" w:rsidRDefault="003644AF" w:rsidP="0004652D">
      <w:pPr>
        <w:pStyle w:val="a6"/>
        <w:rPr>
          <w:color w:val="000000"/>
          <w:vertAlign w:val="superscript"/>
        </w:rPr>
      </w:pPr>
      <w:r w:rsidRPr="0004652D">
        <w:rPr>
          <w:color w:val="000000"/>
        </w:rPr>
        <w:lastRenderedPageBreak/>
        <w:t>Технология ручной обработки материалов</w:t>
      </w:r>
      <w:proofErr w:type="gramStart"/>
      <w:r w:rsidRPr="0004652D">
        <w:rPr>
          <w:color w:val="000000"/>
          <w:vertAlign w:val="superscript"/>
        </w:rPr>
        <w:t>1</w:t>
      </w:r>
      <w:proofErr w:type="gramEnd"/>
    </w:p>
    <w:p w:rsidR="003644AF" w:rsidRPr="0004652D" w:rsidRDefault="003644AF" w:rsidP="0004652D">
      <w:pPr>
        <w:pStyle w:val="a6"/>
        <w:rPr>
          <w:color w:val="000000"/>
        </w:rPr>
      </w:pPr>
      <w:r w:rsidRPr="0004652D">
        <w:rPr>
          <w:color w:val="000000"/>
        </w:rPr>
        <w:t>Элементы графической грамоты(68ч)</w:t>
      </w:r>
    </w:p>
    <w:p w:rsidR="003644AF" w:rsidRPr="0004652D" w:rsidRDefault="003644AF" w:rsidP="0004652D">
      <w:pPr>
        <w:pStyle w:val="a6"/>
        <w:rPr>
          <w:color w:val="000000"/>
        </w:rPr>
      </w:pPr>
      <w:r w:rsidRPr="0004652D">
        <w:rPr>
          <w:color w:val="000000"/>
        </w:rPr>
        <w:t>Общее понятие о материалах, их происхождении. Исследование элементарных физических, механических и технологических свойств доступных материалов.</w:t>
      </w:r>
    </w:p>
    <w:p w:rsidR="003644AF" w:rsidRPr="0004652D" w:rsidRDefault="003644AF" w:rsidP="0004652D">
      <w:pPr>
        <w:pStyle w:val="a6"/>
        <w:rPr>
          <w:color w:val="000000"/>
        </w:rPr>
      </w:pPr>
      <w:r w:rsidRPr="0004652D">
        <w:rPr>
          <w:i/>
          <w:iCs/>
          <w:color w:val="000000"/>
        </w:rPr>
        <w:t>Многообразие материалов</w:t>
      </w:r>
      <w:r w:rsidRPr="0004652D">
        <w:rPr>
          <w:color w:val="000000"/>
        </w:rPr>
        <w:t xml:space="preserve"> </w:t>
      </w:r>
      <w:r w:rsidRPr="0004652D">
        <w:rPr>
          <w:i/>
          <w:iCs/>
          <w:color w:val="000000"/>
        </w:rPr>
        <w:t xml:space="preserve">и их практическое применение в жизни. </w:t>
      </w:r>
      <w:r w:rsidRPr="0004652D">
        <w:rPr>
          <w:color w:val="000000"/>
        </w:rPr>
        <w:t>Подготовка материалов к работе. Экономное расходование материалов.</w:t>
      </w:r>
    </w:p>
    <w:p w:rsidR="003644AF" w:rsidRPr="0004652D" w:rsidRDefault="003644AF" w:rsidP="0004652D">
      <w:pPr>
        <w:pStyle w:val="a6"/>
        <w:rPr>
          <w:color w:val="000000"/>
        </w:rPr>
      </w:pPr>
      <w:r w:rsidRPr="0004652D">
        <w:rPr>
          <w:i/>
          <w:iCs/>
          <w:color w:val="000000"/>
        </w:rPr>
        <w:t>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</w:t>
      </w:r>
      <w:r w:rsidRPr="0004652D">
        <w:rPr>
          <w:color w:val="000000"/>
        </w:rPr>
        <w:t xml:space="preserve"> </w:t>
      </w:r>
      <w:r w:rsidRPr="0004652D">
        <w:rPr>
          <w:i/>
          <w:iCs/>
          <w:color w:val="000000"/>
        </w:rPr>
        <w:t>назначения изделия</w:t>
      </w:r>
      <w:r w:rsidRPr="0004652D">
        <w:rPr>
          <w:color w:val="000000"/>
        </w:rPr>
        <w:t>.</w:t>
      </w:r>
    </w:p>
    <w:p w:rsidR="003644AF" w:rsidRPr="0004652D" w:rsidRDefault="003644AF" w:rsidP="0004652D">
      <w:pPr>
        <w:pStyle w:val="a6"/>
        <w:rPr>
          <w:color w:val="000000"/>
        </w:rPr>
      </w:pPr>
      <w:r w:rsidRPr="0004652D">
        <w:rPr>
          <w:color w:val="000000"/>
        </w:rPr>
        <w:t>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</w:t>
      </w:r>
    </w:p>
    <w:p w:rsidR="003644AF" w:rsidRPr="0004652D" w:rsidRDefault="003644AF" w:rsidP="0004652D">
      <w:pPr>
        <w:pStyle w:val="a6"/>
        <w:rPr>
          <w:color w:val="000000"/>
        </w:rPr>
      </w:pPr>
      <w:r w:rsidRPr="0004652D">
        <w:rPr>
          <w:i/>
          <w:iCs/>
          <w:color w:val="000000"/>
        </w:rPr>
        <w:t>Общее представление о технологическом процессе: анализ</w:t>
      </w:r>
      <w:r w:rsidRPr="0004652D">
        <w:rPr>
          <w:color w:val="000000"/>
        </w:rPr>
        <w:t xml:space="preserve"> </w:t>
      </w:r>
      <w:r w:rsidRPr="0004652D">
        <w:rPr>
          <w:i/>
          <w:iCs/>
          <w:color w:val="000000"/>
        </w:rPr>
        <w:t>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</w:t>
      </w:r>
      <w:r w:rsidRPr="0004652D">
        <w:rPr>
          <w:color w:val="000000"/>
        </w:rPr>
        <w:t xml:space="preserve"> </w:t>
      </w:r>
      <w:r w:rsidRPr="0004652D">
        <w:rPr>
          <w:i/>
          <w:iCs/>
          <w:color w:val="000000"/>
        </w:rPr>
        <w:t>и изменений.</w:t>
      </w:r>
      <w:r w:rsidRPr="0004652D">
        <w:rPr>
          <w:color w:val="000000"/>
        </w:rPr>
        <w:t xml:space="preserve"> </w:t>
      </w:r>
      <w:proofErr w:type="gramStart"/>
      <w:r w:rsidRPr="0004652D">
        <w:rPr>
          <w:color w:val="000000"/>
        </w:rPr>
        <w:t xml:space="preserve">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</w:t>
      </w:r>
      <w:r w:rsidRPr="0004652D">
        <w:rPr>
          <w:i/>
          <w:iCs/>
          <w:color w:val="000000"/>
        </w:rPr>
        <w:t>простейшая обработка</w:t>
      </w:r>
      <w:r w:rsidRPr="0004652D">
        <w:rPr>
          <w:color w:val="000000"/>
        </w:rPr>
        <w:t xml:space="preserve"> (</w:t>
      </w:r>
      <w:r w:rsidRPr="0004652D">
        <w:rPr>
          <w:i/>
          <w:iCs/>
          <w:color w:val="000000"/>
        </w:rPr>
        <w:t>шлифование и др.</w:t>
      </w:r>
      <w:r w:rsidRPr="0004652D">
        <w:rPr>
          <w:color w:val="000000"/>
        </w:rPr>
        <w:t>), формообразование деталей (сгибание, складывание и др.), сборка деталей (клеевое, ниточное, проволочное, винтовое и др. виды соединения), отделка изделия или его деталей (окрашивание, вышивка, аппликация и</w:t>
      </w:r>
      <w:proofErr w:type="gramEnd"/>
      <w:r w:rsidRPr="0004652D">
        <w:rPr>
          <w:color w:val="000000"/>
        </w:rPr>
        <w:t xml:space="preserve"> др.).</w:t>
      </w:r>
    </w:p>
    <w:p w:rsidR="003644AF" w:rsidRPr="0004652D" w:rsidRDefault="003644AF" w:rsidP="0004652D">
      <w:pPr>
        <w:pStyle w:val="a6"/>
        <w:rPr>
          <w:color w:val="000000"/>
        </w:rPr>
      </w:pPr>
      <w:r w:rsidRPr="0004652D">
        <w:rPr>
          <w:color w:val="000000"/>
        </w:rPr>
        <w:t xml:space="preserve">Использование измерений и построений для решения практических задач. Виды условных графических изображений: рисунок, простейший чертеж, эскиз, развертка, схема (их узнавание). </w:t>
      </w:r>
      <w:proofErr w:type="gramStart"/>
      <w:r w:rsidRPr="0004652D">
        <w:rPr>
          <w:color w:val="000000"/>
        </w:rPr>
        <w:t xml:space="preserve">Назначение линий чертежа (контур, линия надреза, сгиба, размерная, осевая, центровая, </w:t>
      </w:r>
      <w:r w:rsidRPr="0004652D">
        <w:rPr>
          <w:i/>
          <w:iCs/>
          <w:color w:val="000000"/>
        </w:rPr>
        <w:t>разрыва</w:t>
      </w:r>
      <w:r w:rsidRPr="0004652D">
        <w:rPr>
          <w:color w:val="000000"/>
        </w:rPr>
        <w:t>).</w:t>
      </w:r>
      <w:proofErr w:type="gramEnd"/>
      <w:r w:rsidRPr="0004652D">
        <w:rPr>
          <w:color w:val="000000"/>
        </w:rPr>
        <w:t xml:space="preserve"> В начальной школе могут использоваться любые доступные в обработке учащимся экологически безопасные материалы (природные, бумажные, текстильные, синтетические и др.), материалы, используемые в декоративно-прикладном творчестве региона, в котором проживают школьники. Чтение условных графических изображений. Разметка деталей с опорой на простейший чертеж, эскиз. Изготовление изделий по рисунку, простейшему чертежу или эскизу, схеме.</w:t>
      </w:r>
    </w:p>
    <w:p w:rsidR="003644AF" w:rsidRPr="0004652D" w:rsidRDefault="003644AF" w:rsidP="0004652D">
      <w:pPr>
        <w:pStyle w:val="a6"/>
        <w:rPr>
          <w:color w:val="000000"/>
        </w:rPr>
      </w:pPr>
      <w:r w:rsidRPr="0004652D">
        <w:rPr>
          <w:color w:val="000000"/>
        </w:rPr>
        <w:t>Конструирование и моделирование (17ч)</w:t>
      </w:r>
    </w:p>
    <w:p w:rsidR="003644AF" w:rsidRPr="0004652D" w:rsidRDefault="003644AF" w:rsidP="0004652D">
      <w:pPr>
        <w:pStyle w:val="a6"/>
        <w:rPr>
          <w:color w:val="000000"/>
        </w:rPr>
      </w:pPr>
      <w:r w:rsidRPr="0004652D">
        <w:rPr>
          <w:color w:val="000000"/>
        </w:rPr>
        <w:t>Общее представление о мире техники (транспорт, машины и механизмы). Изделие, деталь изделия (общее представление). Понятие о конструкции изделия;</w:t>
      </w:r>
      <w:r w:rsidRPr="0004652D">
        <w:rPr>
          <w:color w:val="000000"/>
        </w:rPr>
        <w:tab/>
      </w:r>
      <w:r w:rsidRPr="0004652D">
        <w:rPr>
          <w:i/>
          <w:iCs/>
          <w:color w:val="000000"/>
        </w:rPr>
        <w:t>различные виды конструкций и способы их сборки.</w:t>
      </w:r>
      <w:r w:rsidRPr="0004652D">
        <w:rPr>
          <w:color w:val="000000"/>
        </w:rPr>
        <w:tab/>
        <w:t xml:space="preserve">Виды и способы соединения деталей. Основные требования к изделию (соответствие материала, конструкции и внешнего оформления назначению изделия). </w:t>
      </w:r>
    </w:p>
    <w:p w:rsidR="003644AF" w:rsidRPr="0004652D" w:rsidRDefault="003644AF" w:rsidP="0004652D">
      <w:pPr>
        <w:pStyle w:val="a6"/>
        <w:rPr>
          <w:color w:val="000000"/>
        </w:rPr>
      </w:pPr>
      <w:r w:rsidRPr="0004652D">
        <w:rPr>
          <w:color w:val="000000"/>
        </w:rPr>
        <w:t xml:space="preserve">Конструирование и моделирование изделий из различных материалов по образцу, рисунку, простейшему чертежу или эскизу и </w:t>
      </w:r>
      <w:r w:rsidRPr="0004652D">
        <w:rPr>
          <w:i/>
          <w:iCs/>
          <w:color w:val="000000"/>
        </w:rPr>
        <w:t>по заданным условиям</w:t>
      </w:r>
      <w:r w:rsidRPr="0004652D">
        <w:rPr>
          <w:color w:val="000000"/>
        </w:rPr>
        <w:t xml:space="preserve"> (</w:t>
      </w:r>
      <w:r w:rsidRPr="0004652D">
        <w:rPr>
          <w:i/>
          <w:iCs/>
          <w:color w:val="000000"/>
        </w:rPr>
        <w:t>технико-технологическим, функциональным, декоративно-художественным</w:t>
      </w:r>
      <w:r w:rsidRPr="0004652D">
        <w:rPr>
          <w:color w:val="000000"/>
        </w:rPr>
        <w:tab/>
        <w:t>и пр.).</w:t>
      </w:r>
    </w:p>
    <w:p w:rsidR="003644AF" w:rsidRPr="0004652D" w:rsidRDefault="003644AF" w:rsidP="0004652D">
      <w:pPr>
        <w:pStyle w:val="a6"/>
        <w:rPr>
          <w:color w:val="000000"/>
        </w:rPr>
      </w:pPr>
      <w:r w:rsidRPr="0004652D">
        <w:rPr>
          <w:color w:val="000000"/>
        </w:rPr>
        <w:t>Практика работы на компьютере (12ч)</w:t>
      </w:r>
    </w:p>
    <w:p w:rsidR="003644AF" w:rsidRPr="0004652D" w:rsidRDefault="003644AF" w:rsidP="0004652D">
      <w:pPr>
        <w:pStyle w:val="a6"/>
        <w:rPr>
          <w:color w:val="000000"/>
        </w:rPr>
      </w:pPr>
      <w:r w:rsidRPr="0004652D">
        <w:rPr>
          <w:color w:val="000000"/>
        </w:rPr>
        <w:t xml:space="preserve">Информация, ее отбор, анализ и систематизация. Способы получения, хранения, переработки информации. </w:t>
      </w:r>
    </w:p>
    <w:p w:rsidR="003644AF" w:rsidRPr="0004652D" w:rsidRDefault="003644AF" w:rsidP="0004652D">
      <w:pPr>
        <w:pStyle w:val="a6"/>
        <w:rPr>
          <w:color w:val="000000"/>
        </w:rPr>
      </w:pPr>
      <w:r w:rsidRPr="0004652D">
        <w:rPr>
          <w:color w:val="000000"/>
        </w:rPr>
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</w:t>
      </w:r>
      <w:r w:rsidRPr="0004652D">
        <w:rPr>
          <w:color w:val="000000"/>
        </w:rPr>
        <w:tab/>
      </w:r>
      <w:r w:rsidRPr="0004652D">
        <w:rPr>
          <w:i/>
          <w:iCs/>
          <w:color w:val="000000"/>
        </w:rPr>
        <w:t>общее</w:t>
      </w:r>
      <w:r w:rsidRPr="0004652D">
        <w:rPr>
          <w:color w:val="000000"/>
        </w:rPr>
        <w:t xml:space="preserve"> </w:t>
      </w:r>
      <w:r w:rsidRPr="0004652D">
        <w:rPr>
          <w:i/>
          <w:iCs/>
          <w:color w:val="000000"/>
        </w:rPr>
        <w:t xml:space="preserve">представление о правилах клавиатурного письма, </w:t>
      </w:r>
      <w:r w:rsidRPr="0004652D">
        <w:rPr>
          <w:color w:val="000000"/>
        </w:rPr>
        <w:t>пользование мышью, использование простейших средств текстового редактора.</w:t>
      </w:r>
      <w:r w:rsidRPr="0004652D">
        <w:rPr>
          <w:color w:val="000000"/>
        </w:rPr>
        <w:tab/>
      </w:r>
      <w:r w:rsidRPr="0004652D">
        <w:rPr>
          <w:i/>
          <w:iCs/>
          <w:color w:val="000000"/>
        </w:rPr>
        <w:t>Простейшие приемы поиска информации: по ключевым словам, каталогам.</w:t>
      </w:r>
      <w:r w:rsidRPr="0004652D">
        <w:rPr>
          <w:color w:val="000000"/>
        </w:rPr>
        <w:tab/>
        <w:t>Соблюдение безопасных приемов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(С</w:t>
      </w:r>
      <w:proofErr w:type="gramStart"/>
      <w:r w:rsidRPr="0004652D">
        <w:rPr>
          <w:color w:val="000000"/>
        </w:rPr>
        <w:t>D</w:t>
      </w:r>
      <w:proofErr w:type="gramEnd"/>
      <w:r w:rsidRPr="0004652D">
        <w:rPr>
          <w:color w:val="000000"/>
        </w:rPr>
        <w:t>).</w:t>
      </w:r>
    </w:p>
    <w:p w:rsidR="003644AF" w:rsidRPr="0004652D" w:rsidRDefault="003644AF" w:rsidP="0004652D">
      <w:pPr>
        <w:pStyle w:val="a6"/>
        <w:rPr>
          <w:i/>
          <w:iCs/>
          <w:color w:val="000000"/>
        </w:rPr>
      </w:pPr>
      <w:proofErr w:type="gramStart"/>
      <w:r w:rsidRPr="0004652D">
        <w:rPr>
          <w:color w:val="000000"/>
        </w:rPr>
        <w:t>Работа с простыми информационными объектами (текст, таблица, схема, рисунок): преобразование, создание, сохранение, удаление.</w:t>
      </w:r>
      <w:proofErr w:type="gramEnd"/>
      <w:r w:rsidRPr="0004652D">
        <w:rPr>
          <w:color w:val="000000"/>
        </w:rPr>
        <w:t xml:space="preserve"> </w:t>
      </w:r>
      <w:r w:rsidRPr="0004652D">
        <w:rPr>
          <w:color w:val="000000"/>
        </w:rPr>
        <w:lastRenderedPageBreak/>
        <w:t xml:space="preserve">Создание небольшого текста по интересной детям тематике. Вывод текста на принтер. </w:t>
      </w:r>
      <w:r w:rsidRPr="0004652D">
        <w:rPr>
          <w:i/>
          <w:iCs/>
          <w:color w:val="000000"/>
        </w:rPr>
        <w:t xml:space="preserve">Использование рисунков из ресурса компьютера, программ </w:t>
      </w:r>
      <w:proofErr w:type="spellStart"/>
      <w:r w:rsidRPr="0004652D">
        <w:rPr>
          <w:i/>
          <w:iCs/>
          <w:color w:val="000000"/>
        </w:rPr>
        <w:t>Word</w:t>
      </w:r>
      <w:proofErr w:type="spellEnd"/>
      <w:r w:rsidRPr="0004652D">
        <w:rPr>
          <w:i/>
          <w:iCs/>
          <w:color w:val="000000"/>
        </w:rPr>
        <w:t xml:space="preserve"> и </w:t>
      </w:r>
      <w:proofErr w:type="spellStart"/>
      <w:r w:rsidRPr="0004652D">
        <w:rPr>
          <w:i/>
          <w:iCs/>
          <w:color w:val="000000"/>
        </w:rPr>
        <w:t>Power</w:t>
      </w:r>
      <w:proofErr w:type="spellEnd"/>
      <w:r w:rsidRPr="0004652D">
        <w:rPr>
          <w:i/>
          <w:iCs/>
          <w:color w:val="000000"/>
        </w:rPr>
        <w:t xml:space="preserve"> </w:t>
      </w:r>
      <w:proofErr w:type="spellStart"/>
      <w:r w:rsidRPr="0004652D">
        <w:rPr>
          <w:i/>
          <w:iCs/>
          <w:color w:val="000000"/>
        </w:rPr>
        <w:t>Point</w:t>
      </w:r>
      <w:proofErr w:type="spellEnd"/>
      <w:r w:rsidRPr="0004652D">
        <w:rPr>
          <w:i/>
          <w:iCs/>
          <w:color w:val="000000"/>
        </w:rPr>
        <w:t>.</w:t>
      </w:r>
    </w:p>
    <w:p w:rsidR="003644AF" w:rsidRPr="0004652D" w:rsidRDefault="003644AF" w:rsidP="0004652D">
      <w:pPr>
        <w:pStyle w:val="a6"/>
      </w:pPr>
      <w:r w:rsidRPr="0004652D">
        <w:t>Виды учебной деятельности</w:t>
      </w:r>
    </w:p>
    <w:p w:rsidR="003644AF" w:rsidRPr="0004652D" w:rsidRDefault="003644AF" w:rsidP="0004652D">
      <w:pPr>
        <w:pStyle w:val="a6"/>
        <w:rPr>
          <w:color w:val="000000"/>
        </w:rPr>
      </w:pPr>
      <w:r w:rsidRPr="0004652D">
        <w:rPr>
          <w:color w:val="000000"/>
        </w:rPr>
        <w:t>Простейшие наблюдения и исследования свойств материалов, способов их обработки, конструкций, их свойств, принципов и приемов их создания;</w:t>
      </w:r>
    </w:p>
    <w:p w:rsidR="003644AF" w:rsidRPr="0004652D" w:rsidRDefault="003644AF" w:rsidP="0004652D">
      <w:pPr>
        <w:pStyle w:val="a6"/>
        <w:rPr>
          <w:color w:val="000000"/>
        </w:rPr>
      </w:pPr>
      <w:r w:rsidRPr="0004652D">
        <w:rPr>
          <w:color w:val="000000"/>
        </w:rPr>
        <w:t xml:space="preserve">моделирование, конструирование из разных материалов (по образцу, модели, </w:t>
      </w:r>
      <w:r w:rsidRPr="0004652D">
        <w:rPr>
          <w:i/>
          <w:iCs/>
          <w:color w:val="000000"/>
        </w:rPr>
        <w:t>условиям использования и области функционирования предмета, техническим условиям</w:t>
      </w:r>
      <w:proofErr w:type="gramStart"/>
      <w:r w:rsidRPr="0004652D">
        <w:rPr>
          <w:i/>
          <w:iCs/>
          <w:color w:val="000000"/>
          <w:vertAlign w:val="superscript"/>
        </w:rPr>
        <w:t>1</w:t>
      </w:r>
      <w:proofErr w:type="gramEnd"/>
      <w:r w:rsidRPr="0004652D">
        <w:rPr>
          <w:i/>
          <w:iCs/>
          <w:color w:val="000000"/>
        </w:rPr>
        <w:t>)</w:t>
      </w:r>
      <w:r w:rsidRPr="0004652D">
        <w:rPr>
          <w:color w:val="000000"/>
        </w:rPr>
        <w:t>;</w:t>
      </w:r>
    </w:p>
    <w:p w:rsidR="003644AF" w:rsidRPr="0004652D" w:rsidRDefault="003644AF" w:rsidP="0004652D">
      <w:pPr>
        <w:pStyle w:val="a6"/>
        <w:rPr>
          <w:color w:val="000000"/>
        </w:rPr>
      </w:pPr>
      <w:r w:rsidRPr="0004652D">
        <w:rPr>
          <w:color w:val="000000"/>
        </w:rPr>
        <w:t>решение доступных конструкторско-технологических задач (определение области поиска, нахождение недостающей информации, определение спектра возможных решений, выбор оптимального решения), творческих художественных задач (</w:t>
      </w:r>
      <w:r w:rsidRPr="0004652D">
        <w:rPr>
          <w:i/>
          <w:iCs/>
          <w:color w:val="000000"/>
        </w:rPr>
        <w:t>общий дизайн</w:t>
      </w:r>
      <w:r w:rsidRPr="0004652D">
        <w:rPr>
          <w:color w:val="000000"/>
        </w:rPr>
        <w:t>, оформление);</w:t>
      </w:r>
    </w:p>
    <w:p w:rsidR="003644AF" w:rsidRPr="0004652D" w:rsidRDefault="003644AF" w:rsidP="0004652D">
      <w:pPr>
        <w:pStyle w:val="a6"/>
        <w:rPr>
          <w:color w:val="000000"/>
        </w:rPr>
      </w:pPr>
      <w:r w:rsidRPr="0004652D">
        <w:rPr>
          <w:color w:val="000000"/>
        </w:rPr>
        <w:t>простейшее проектирование (принятие идеи, поиск и отбор необходимой информации, окончательный образ объекта определение особенностей конструкции и технологии изготовления изделия, подбор инструментов, материалов, выбор способов их обработки, реализация замысла с корректировкой конструкции и технологии, проверка изделия в действии, представление (защита) процесса и результата работы).</w:t>
      </w:r>
    </w:p>
    <w:p w:rsidR="003644AF" w:rsidRPr="0004652D" w:rsidRDefault="003644AF" w:rsidP="0004652D">
      <w:pPr>
        <w:pStyle w:val="a6"/>
        <w:rPr>
          <w:color w:val="000000"/>
        </w:rPr>
      </w:pPr>
      <w:r w:rsidRPr="0004652D">
        <w:rPr>
          <w:color w:val="000000"/>
        </w:rPr>
        <w:t>Планируемые результаты по учебному предмету</w:t>
      </w:r>
    </w:p>
    <w:p w:rsidR="003644AF" w:rsidRPr="0004652D" w:rsidRDefault="003644AF" w:rsidP="0004652D">
      <w:pPr>
        <w:pStyle w:val="a6"/>
        <w:rPr>
          <w:color w:val="000000"/>
        </w:rPr>
      </w:pPr>
      <w:r w:rsidRPr="0004652D">
        <w:rPr>
          <w:color w:val="000000"/>
        </w:rPr>
        <w:t xml:space="preserve">К концу обучения в начальной школе будет обеспечена готовность обучающихся к дальнейшему </w:t>
      </w:r>
      <w:proofErr w:type="gramStart"/>
      <w:r w:rsidRPr="0004652D">
        <w:rPr>
          <w:color w:val="000000"/>
        </w:rPr>
        <w:t>образованию, достигнут</w:t>
      </w:r>
      <w:proofErr w:type="gramEnd"/>
      <w:r w:rsidRPr="0004652D">
        <w:rPr>
          <w:color w:val="000000"/>
        </w:rPr>
        <w:t xml:space="preserve"> необходимый уровень первоначальных трудовых умений, начальной технологической подготовки, которые включают:</w:t>
      </w:r>
    </w:p>
    <w:p w:rsidR="003644AF" w:rsidRPr="0004652D" w:rsidRDefault="003644AF" w:rsidP="0004652D">
      <w:pPr>
        <w:pStyle w:val="a6"/>
        <w:rPr>
          <w:color w:val="000000"/>
        </w:rPr>
      </w:pPr>
      <w:r w:rsidRPr="0004652D">
        <w:rPr>
          <w:color w:val="000000"/>
        </w:rPr>
        <w:t>элементарные знания о значении и месте трудовой деятельности в создании общечеловеческой культуры, о простых и доступных правилах создания функционального, комфортного и эстетически выразительного жизненного пространства (удобство, эстетическая выразительность, прочность; гармония предметов и окружающей среды);</w:t>
      </w:r>
    </w:p>
    <w:p w:rsidR="003644AF" w:rsidRPr="0004652D" w:rsidRDefault="003644AF" w:rsidP="0004652D">
      <w:pPr>
        <w:pStyle w:val="a6"/>
        <w:rPr>
          <w:color w:val="000000"/>
        </w:rPr>
      </w:pPr>
      <w:proofErr w:type="gramStart"/>
      <w:r w:rsidRPr="0004652D">
        <w:rPr>
          <w:color w:val="000000"/>
        </w:rPr>
        <w:t>соответствующую возрасту технологическую компетентность: знание используемых видов материалов, их свойств, способов обработки; анализ устройства и назначения изделия; умение определять необходимые действия и технологические операции и применять их для решения практических задач; подбор материалов и инструментов в соответствии с выдвинутым планом и прогнозом возможных результатов; экономную разметку; обработку с целью получения деталей, сборку, отделку изделия;</w:t>
      </w:r>
      <w:proofErr w:type="gramEnd"/>
      <w:r w:rsidRPr="0004652D">
        <w:rPr>
          <w:color w:val="000000"/>
        </w:rPr>
        <w:t xml:space="preserve"> проверку изделия в действии;</w:t>
      </w:r>
    </w:p>
    <w:p w:rsidR="003644AF" w:rsidRPr="0004652D" w:rsidRDefault="003644AF" w:rsidP="0004652D">
      <w:pPr>
        <w:pStyle w:val="a6"/>
        <w:rPr>
          <w:color w:val="000000"/>
        </w:rPr>
      </w:pPr>
      <w:r w:rsidRPr="0004652D">
        <w:rPr>
          <w:color w:val="000000"/>
        </w:rPr>
        <w:t>достаточный уровень графической грамотности: выполнение измерений, чтение доступных графических изображений, использование чертежных инструментов (линейка, угольник, циркуль) и приспособлений для разметки деталей изделий; опору на рисунки, план, схемы, простейшие чертежи при решении задач по моделированию, воспроизведению и конструированию объектов;</w:t>
      </w:r>
    </w:p>
    <w:p w:rsidR="003644AF" w:rsidRPr="0004652D" w:rsidRDefault="003644AF" w:rsidP="0004652D">
      <w:pPr>
        <w:pStyle w:val="a6"/>
        <w:rPr>
          <w:color w:val="000000"/>
        </w:rPr>
      </w:pPr>
      <w:r w:rsidRPr="0004652D">
        <w:rPr>
          <w:color w:val="000000"/>
        </w:rPr>
        <w:t>умение создавать несложные конструкции из разных материалов: исследование конструктивных особенностей объектов, подбор материалов и технологии их изготовления, проверку конструкции в действии, внесение корректив;</w:t>
      </w:r>
    </w:p>
    <w:p w:rsidR="003644AF" w:rsidRPr="0004652D" w:rsidRDefault="003644AF" w:rsidP="0004652D">
      <w:pPr>
        <w:pStyle w:val="a6"/>
        <w:rPr>
          <w:color w:val="000000"/>
        </w:rPr>
      </w:pPr>
      <w:r w:rsidRPr="0004652D">
        <w:rPr>
          <w:color w:val="000000"/>
        </w:rPr>
        <w:t>овладение такими универсальными учебными действиями, как: ориентировка в задании, поиск, анализ и отбор необходимой информации, планирование действий, прогнозирование результатов собственной и коллективной технологической деятельности, осуществление объективного самоконтроля и оценка собственной деятельности и деятельности своих товарищей, умение находить и исправлять ошибки в своей практической работе;</w:t>
      </w:r>
    </w:p>
    <w:p w:rsidR="003644AF" w:rsidRPr="0004652D" w:rsidRDefault="003644AF" w:rsidP="0004652D">
      <w:pPr>
        <w:pStyle w:val="a6"/>
        <w:rPr>
          <w:color w:val="000000"/>
        </w:rPr>
      </w:pPr>
      <w:r w:rsidRPr="0004652D">
        <w:rPr>
          <w:color w:val="000000"/>
        </w:rPr>
        <w:t>умение самостоятельно справляться с доступными проблемами, реализовывать собственные замыслы, устанавливать доброжелательные взаимоотношения в рабочей группе, выполнять разные социальные роли (руководитель—подчиненный);</w:t>
      </w:r>
    </w:p>
    <w:p w:rsidR="003644AF" w:rsidRPr="0004652D" w:rsidRDefault="003644AF" w:rsidP="0004652D">
      <w:pPr>
        <w:pStyle w:val="a6"/>
        <w:rPr>
          <w:color w:val="000000"/>
        </w:rPr>
      </w:pPr>
      <w:r w:rsidRPr="0004652D">
        <w:rPr>
          <w:color w:val="000000"/>
        </w:rPr>
        <w:t>развитие личностных качеств: любознательность, доброжелательность, трудолюбие, уважение к труду, внимательное отношение к старшим, младшим и одноклассникам, стремление и готовность прийти на помощь тем, кто в ней нуждается.</w:t>
      </w:r>
    </w:p>
    <w:p w:rsidR="003644AF" w:rsidRPr="0004652D" w:rsidRDefault="003644AF" w:rsidP="0004652D">
      <w:pPr>
        <w:pStyle w:val="a6"/>
        <w:rPr>
          <w:color w:val="000000"/>
        </w:rPr>
      </w:pPr>
    </w:p>
    <w:p w:rsidR="00AC4AE9" w:rsidRPr="0004652D" w:rsidRDefault="00AC4AE9" w:rsidP="0004652D">
      <w:pPr>
        <w:pStyle w:val="a6"/>
        <w:rPr>
          <w:color w:val="000000"/>
        </w:rPr>
      </w:pPr>
    </w:p>
    <w:p w:rsidR="00AC4AE9" w:rsidRPr="0004652D" w:rsidRDefault="00AC4AE9" w:rsidP="0004652D">
      <w:pPr>
        <w:pStyle w:val="a6"/>
        <w:rPr>
          <w:color w:val="000000"/>
        </w:rPr>
      </w:pPr>
    </w:p>
    <w:p w:rsidR="00AC4AE9" w:rsidRPr="0004652D" w:rsidRDefault="00AC4AE9" w:rsidP="0004652D">
      <w:pPr>
        <w:pStyle w:val="a6"/>
        <w:rPr>
          <w:color w:val="000000"/>
        </w:rPr>
      </w:pPr>
    </w:p>
    <w:p w:rsidR="00AC4AE9" w:rsidRPr="0004652D" w:rsidRDefault="00AC4AE9" w:rsidP="0004652D">
      <w:pPr>
        <w:pStyle w:val="a6"/>
        <w:rPr>
          <w:color w:val="000000"/>
        </w:rPr>
      </w:pPr>
    </w:p>
    <w:p w:rsidR="00AC4AE9" w:rsidRPr="0004652D" w:rsidRDefault="00AC4AE9" w:rsidP="0004652D">
      <w:pPr>
        <w:pStyle w:val="a6"/>
        <w:rPr>
          <w:color w:val="000000"/>
        </w:rPr>
      </w:pPr>
    </w:p>
    <w:p w:rsidR="00AC4AE9" w:rsidRPr="0004652D" w:rsidRDefault="00AC4AE9" w:rsidP="0004652D">
      <w:pPr>
        <w:pStyle w:val="a6"/>
        <w:rPr>
          <w:color w:val="000000"/>
        </w:rPr>
      </w:pPr>
    </w:p>
    <w:p w:rsidR="0004652D" w:rsidRDefault="0004652D" w:rsidP="0004652D">
      <w:pPr>
        <w:pStyle w:val="a6"/>
        <w:rPr>
          <w:color w:val="000000"/>
        </w:rPr>
      </w:pPr>
    </w:p>
    <w:p w:rsidR="0004652D" w:rsidRDefault="0004652D" w:rsidP="0004652D">
      <w:pPr>
        <w:pStyle w:val="a6"/>
        <w:rPr>
          <w:color w:val="000000"/>
        </w:rPr>
      </w:pPr>
    </w:p>
    <w:p w:rsidR="0004652D" w:rsidRDefault="0004652D" w:rsidP="0004652D">
      <w:pPr>
        <w:pStyle w:val="a6"/>
        <w:rPr>
          <w:color w:val="000000"/>
        </w:rPr>
      </w:pPr>
    </w:p>
    <w:p w:rsidR="003644AF" w:rsidRPr="0004652D" w:rsidRDefault="0004652D" w:rsidP="0004652D">
      <w:pPr>
        <w:pStyle w:val="a6"/>
        <w:rPr>
          <w:color w:val="000000"/>
        </w:rPr>
      </w:pPr>
      <w:r>
        <w:rPr>
          <w:color w:val="000000"/>
        </w:rPr>
        <w:t xml:space="preserve">                                                        </w:t>
      </w:r>
      <w:r w:rsidR="003644AF" w:rsidRPr="0004652D">
        <w:rPr>
          <w:color w:val="000000"/>
        </w:rPr>
        <w:t>Таблица тематического распределения количества часов</w:t>
      </w:r>
    </w:p>
    <w:p w:rsidR="003644AF" w:rsidRPr="0004652D" w:rsidRDefault="003644AF" w:rsidP="0004652D">
      <w:pPr>
        <w:pStyle w:val="a6"/>
        <w:rPr>
          <w:color w:val="000000"/>
        </w:rPr>
      </w:pPr>
    </w:p>
    <w:tbl>
      <w:tblPr>
        <w:tblpPr w:leftFromText="180" w:rightFromText="180" w:vertAnchor="text" w:horzAnchor="margin" w:tblpY="94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924"/>
        <w:gridCol w:w="5070"/>
        <w:gridCol w:w="1972"/>
        <w:gridCol w:w="1974"/>
        <w:gridCol w:w="1127"/>
        <w:gridCol w:w="1127"/>
        <w:gridCol w:w="1127"/>
        <w:gridCol w:w="1159"/>
      </w:tblGrid>
      <w:tr w:rsidR="003644AF" w:rsidRPr="0004652D" w:rsidTr="0092735D">
        <w:trPr>
          <w:trHeight w:val="109"/>
        </w:trPr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644AF" w:rsidRPr="0004652D" w:rsidRDefault="003644AF" w:rsidP="0004652D">
            <w:pPr>
              <w:pStyle w:val="a6"/>
              <w:rPr>
                <w:color w:val="000000"/>
              </w:rPr>
            </w:pPr>
            <w:r w:rsidRPr="0004652D">
              <w:rPr>
                <w:color w:val="000000"/>
              </w:rPr>
              <w:t xml:space="preserve">№ </w:t>
            </w:r>
            <w:proofErr w:type="gramStart"/>
            <w:r w:rsidRPr="0004652D">
              <w:rPr>
                <w:color w:val="000000"/>
              </w:rPr>
              <w:t>п</w:t>
            </w:r>
            <w:proofErr w:type="gramEnd"/>
            <w:r w:rsidRPr="0004652D">
              <w:rPr>
                <w:color w:val="000000"/>
              </w:rPr>
              <w:t>/п</w:t>
            </w:r>
          </w:p>
        </w:tc>
        <w:tc>
          <w:tcPr>
            <w:tcW w:w="50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644AF" w:rsidRPr="0004652D" w:rsidRDefault="003644AF" w:rsidP="0004652D">
            <w:pPr>
              <w:pStyle w:val="a6"/>
              <w:rPr>
                <w:color w:val="000000"/>
              </w:rPr>
            </w:pPr>
            <w:r w:rsidRPr="0004652D">
              <w:rPr>
                <w:color w:val="000000"/>
              </w:rPr>
              <w:t>Разделы, темы</w:t>
            </w:r>
          </w:p>
        </w:tc>
        <w:tc>
          <w:tcPr>
            <w:tcW w:w="8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4AF" w:rsidRPr="0004652D" w:rsidRDefault="003644AF" w:rsidP="0004652D">
            <w:pPr>
              <w:pStyle w:val="a6"/>
              <w:rPr>
                <w:color w:val="000000"/>
              </w:rPr>
            </w:pPr>
            <w:r w:rsidRPr="0004652D">
              <w:rPr>
                <w:color w:val="000000"/>
              </w:rPr>
              <w:t>Количество часов</w:t>
            </w:r>
          </w:p>
        </w:tc>
      </w:tr>
      <w:tr w:rsidR="003644AF" w:rsidRPr="0004652D" w:rsidTr="0092735D">
        <w:trPr>
          <w:trHeight w:val="265"/>
        </w:trPr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644AF" w:rsidRPr="0004652D" w:rsidRDefault="003644AF" w:rsidP="0004652D">
            <w:pPr>
              <w:pStyle w:val="a6"/>
            </w:pPr>
          </w:p>
        </w:tc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644AF" w:rsidRPr="0004652D" w:rsidRDefault="003644AF" w:rsidP="0004652D">
            <w:pPr>
              <w:pStyle w:val="a6"/>
            </w:pP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644AF" w:rsidRPr="0004652D" w:rsidRDefault="003644AF" w:rsidP="0004652D">
            <w:pPr>
              <w:pStyle w:val="a6"/>
              <w:rPr>
                <w:color w:val="000000"/>
              </w:rPr>
            </w:pPr>
            <w:r w:rsidRPr="0004652D">
              <w:rPr>
                <w:color w:val="000000"/>
              </w:rPr>
              <w:t>Авторская программа</w:t>
            </w:r>
          </w:p>
        </w:tc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644AF" w:rsidRPr="0004652D" w:rsidRDefault="003644AF" w:rsidP="0004652D">
            <w:pPr>
              <w:pStyle w:val="a6"/>
            </w:pPr>
            <w:r w:rsidRPr="0004652D">
              <w:t>Рабочая программа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4AF" w:rsidRPr="0004652D" w:rsidRDefault="003644AF" w:rsidP="0004652D">
            <w:pPr>
              <w:pStyle w:val="a6"/>
              <w:rPr>
                <w:color w:val="000000"/>
              </w:rPr>
            </w:pPr>
            <w:r w:rsidRPr="0004652D">
              <w:rPr>
                <w:color w:val="000000"/>
                <w:spacing w:val="-2"/>
              </w:rPr>
              <w:t xml:space="preserve">Рабочая </w:t>
            </w:r>
            <w:r w:rsidRPr="0004652D">
              <w:rPr>
                <w:color w:val="000000"/>
              </w:rPr>
              <w:t xml:space="preserve"> программа по классам</w:t>
            </w:r>
          </w:p>
        </w:tc>
      </w:tr>
      <w:tr w:rsidR="003644AF" w:rsidRPr="0004652D" w:rsidTr="0092735D">
        <w:trPr>
          <w:trHeight w:val="280"/>
        </w:trPr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644AF" w:rsidRPr="0004652D" w:rsidRDefault="003644AF" w:rsidP="0004652D">
            <w:pPr>
              <w:pStyle w:val="a6"/>
            </w:pPr>
          </w:p>
        </w:tc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644AF" w:rsidRPr="0004652D" w:rsidRDefault="003644AF" w:rsidP="0004652D">
            <w:pPr>
              <w:pStyle w:val="a6"/>
            </w:pPr>
          </w:p>
        </w:tc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644AF" w:rsidRPr="0004652D" w:rsidRDefault="003644AF" w:rsidP="0004652D">
            <w:pPr>
              <w:pStyle w:val="a6"/>
            </w:pPr>
          </w:p>
        </w:tc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644AF" w:rsidRPr="0004652D" w:rsidRDefault="003644AF" w:rsidP="0004652D">
            <w:pPr>
              <w:pStyle w:val="a6"/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44AF" w:rsidRPr="0004652D" w:rsidRDefault="003644AF" w:rsidP="0004652D">
            <w:pPr>
              <w:pStyle w:val="a6"/>
              <w:rPr>
                <w:i/>
              </w:rPr>
            </w:pPr>
            <w:r w:rsidRPr="0004652D">
              <w:rPr>
                <w:i/>
              </w:rPr>
              <w:t xml:space="preserve">1 </w:t>
            </w:r>
            <w:proofErr w:type="spellStart"/>
            <w:r w:rsidRPr="0004652D">
              <w:rPr>
                <w:i/>
              </w:rPr>
              <w:t>кл</w:t>
            </w:r>
            <w:proofErr w:type="spellEnd"/>
            <w:r w:rsidRPr="0004652D">
              <w:rPr>
                <w:i/>
              </w:rPr>
              <w:t>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44AF" w:rsidRPr="0004652D" w:rsidRDefault="003644AF" w:rsidP="0004652D">
            <w:pPr>
              <w:pStyle w:val="a6"/>
              <w:rPr>
                <w:i/>
              </w:rPr>
            </w:pPr>
            <w:r w:rsidRPr="0004652D">
              <w:rPr>
                <w:i/>
              </w:rPr>
              <w:t xml:space="preserve">2 </w:t>
            </w:r>
            <w:proofErr w:type="spellStart"/>
            <w:r w:rsidRPr="0004652D">
              <w:rPr>
                <w:i/>
              </w:rPr>
              <w:t>кл</w:t>
            </w:r>
            <w:proofErr w:type="spellEnd"/>
            <w:r w:rsidRPr="0004652D">
              <w:rPr>
                <w:i/>
              </w:rPr>
              <w:t>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44AF" w:rsidRPr="0004652D" w:rsidRDefault="003644AF" w:rsidP="0004652D">
            <w:pPr>
              <w:pStyle w:val="a6"/>
              <w:rPr>
                <w:i/>
              </w:rPr>
            </w:pPr>
            <w:r w:rsidRPr="0004652D">
              <w:rPr>
                <w:i/>
              </w:rPr>
              <w:t xml:space="preserve">3 </w:t>
            </w:r>
            <w:proofErr w:type="spellStart"/>
            <w:r w:rsidRPr="0004652D">
              <w:rPr>
                <w:i/>
              </w:rPr>
              <w:t>кл</w:t>
            </w:r>
            <w:proofErr w:type="spellEnd"/>
            <w:r w:rsidRPr="0004652D">
              <w:rPr>
                <w:i/>
              </w:rPr>
              <w:t>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44AF" w:rsidRPr="0004652D" w:rsidRDefault="003644AF" w:rsidP="0004652D">
            <w:pPr>
              <w:pStyle w:val="a6"/>
              <w:rPr>
                <w:i/>
              </w:rPr>
            </w:pPr>
            <w:r w:rsidRPr="0004652D">
              <w:rPr>
                <w:i/>
              </w:rPr>
              <w:t xml:space="preserve">4 </w:t>
            </w:r>
            <w:proofErr w:type="spellStart"/>
            <w:r w:rsidRPr="0004652D">
              <w:rPr>
                <w:i/>
              </w:rPr>
              <w:t>кл</w:t>
            </w:r>
            <w:proofErr w:type="spellEnd"/>
            <w:r w:rsidRPr="0004652D">
              <w:rPr>
                <w:i/>
              </w:rPr>
              <w:t>.</w:t>
            </w:r>
          </w:p>
        </w:tc>
      </w:tr>
      <w:tr w:rsidR="003644AF" w:rsidRPr="0004652D" w:rsidTr="0092735D">
        <w:trPr>
          <w:trHeight w:val="57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44AF" w:rsidRPr="0004652D" w:rsidRDefault="003644AF" w:rsidP="0004652D">
            <w:pPr>
              <w:pStyle w:val="a6"/>
            </w:pPr>
            <w:r w:rsidRPr="0004652D">
              <w:t>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44AF" w:rsidRPr="0004652D" w:rsidRDefault="003644AF" w:rsidP="0004652D">
            <w:pPr>
              <w:pStyle w:val="a6"/>
              <w:rPr>
                <w:color w:val="000000"/>
              </w:rPr>
            </w:pPr>
            <w:r w:rsidRPr="0004652D">
              <w:rPr>
                <w:color w:val="000000"/>
              </w:rPr>
              <w:t xml:space="preserve">Общекультурные и </w:t>
            </w:r>
            <w:proofErr w:type="spellStart"/>
            <w:r w:rsidRPr="0004652D">
              <w:rPr>
                <w:color w:val="000000"/>
              </w:rPr>
              <w:t>общетрудовые</w:t>
            </w:r>
            <w:proofErr w:type="spellEnd"/>
            <w:r w:rsidRPr="0004652D">
              <w:rPr>
                <w:color w:val="000000"/>
              </w:rPr>
              <w:t xml:space="preserve"> компетенции. Основы культуры труда, самообслуживания.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44AF" w:rsidRPr="0004652D" w:rsidRDefault="003644AF" w:rsidP="0004652D">
            <w:pPr>
              <w:pStyle w:val="a6"/>
            </w:pPr>
            <w:r w:rsidRPr="0004652D">
              <w:t>-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44AF" w:rsidRPr="0004652D" w:rsidRDefault="003644AF" w:rsidP="0004652D">
            <w:pPr>
              <w:pStyle w:val="a6"/>
            </w:pPr>
            <w:r w:rsidRPr="0004652D">
              <w:t>38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44AF" w:rsidRPr="0004652D" w:rsidRDefault="003644AF" w:rsidP="0004652D">
            <w:pPr>
              <w:pStyle w:val="a6"/>
            </w:pPr>
            <w:r w:rsidRPr="0004652D">
              <w:t>11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44AF" w:rsidRPr="0004652D" w:rsidRDefault="003644AF" w:rsidP="0004652D">
            <w:pPr>
              <w:pStyle w:val="a6"/>
            </w:pPr>
            <w:r w:rsidRPr="0004652D">
              <w:t>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44AF" w:rsidRPr="0004652D" w:rsidRDefault="003644AF" w:rsidP="0004652D">
            <w:pPr>
              <w:pStyle w:val="a6"/>
            </w:pPr>
            <w:r w:rsidRPr="0004652D">
              <w:t>8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44AF" w:rsidRPr="0004652D" w:rsidRDefault="003644AF" w:rsidP="0004652D">
            <w:pPr>
              <w:pStyle w:val="a6"/>
            </w:pPr>
            <w:r w:rsidRPr="0004652D">
              <w:t>9</w:t>
            </w:r>
          </w:p>
        </w:tc>
      </w:tr>
      <w:tr w:rsidR="003644AF" w:rsidRPr="0004652D" w:rsidTr="0092735D">
        <w:trPr>
          <w:trHeight w:val="28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44AF" w:rsidRPr="0004652D" w:rsidRDefault="003644AF" w:rsidP="0004652D">
            <w:pPr>
              <w:pStyle w:val="a6"/>
            </w:pPr>
            <w:r w:rsidRPr="0004652D">
              <w:t>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4AF" w:rsidRPr="0004652D" w:rsidRDefault="003644AF" w:rsidP="0004652D">
            <w:pPr>
              <w:pStyle w:val="a6"/>
            </w:pPr>
            <w:r w:rsidRPr="0004652D">
              <w:t>Технология ручной обработки материалов. Элементы графической грамоты.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44AF" w:rsidRPr="0004652D" w:rsidRDefault="003644AF" w:rsidP="0004652D">
            <w:pPr>
              <w:pStyle w:val="a6"/>
            </w:pPr>
            <w:r w:rsidRPr="0004652D">
              <w:t>-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44AF" w:rsidRPr="0004652D" w:rsidRDefault="003644AF" w:rsidP="0004652D">
            <w:pPr>
              <w:pStyle w:val="a6"/>
            </w:pPr>
            <w:r w:rsidRPr="0004652D">
              <w:t>68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44AF" w:rsidRPr="0004652D" w:rsidRDefault="003644AF" w:rsidP="0004652D">
            <w:pPr>
              <w:pStyle w:val="a6"/>
            </w:pPr>
            <w:r w:rsidRPr="0004652D">
              <w:t>16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44AF" w:rsidRPr="0004652D" w:rsidRDefault="003644AF" w:rsidP="0004652D">
            <w:pPr>
              <w:pStyle w:val="a6"/>
            </w:pPr>
            <w:r w:rsidRPr="0004652D">
              <w:t>20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44AF" w:rsidRPr="0004652D" w:rsidRDefault="003644AF" w:rsidP="0004652D">
            <w:pPr>
              <w:pStyle w:val="a6"/>
            </w:pPr>
            <w:r w:rsidRPr="0004652D">
              <w:t>18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44AF" w:rsidRPr="0004652D" w:rsidRDefault="003644AF" w:rsidP="0004652D">
            <w:pPr>
              <w:pStyle w:val="a6"/>
            </w:pPr>
            <w:r w:rsidRPr="0004652D">
              <w:t>14</w:t>
            </w:r>
          </w:p>
        </w:tc>
      </w:tr>
      <w:tr w:rsidR="003644AF" w:rsidRPr="0004652D" w:rsidTr="0092735D">
        <w:trPr>
          <w:trHeight w:val="28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44AF" w:rsidRPr="0004652D" w:rsidRDefault="003644AF" w:rsidP="0004652D">
            <w:pPr>
              <w:pStyle w:val="a6"/>
            </w:pPr>
            <w:r w:rsidRPr="0004652D">
              <w:t>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44AF" w:rsidRPr="0004652D" w:rsidRDefault="003644AF" w:rsidP="0004652D">
            <w:pPr>
              <w:pStyle w:val="a6"/>
            </w:pPr>
            <w:r w:rsidRPr="0004652D">
              <w:t>Конструирование и моделирование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44AF" w:rsidRPr="0004652D" w:rsidRDefault="003644AF" w:rsidP="0004652D">
            <w:pPr>
              <w:pStyle w:val="a6"/>
            </w:pPr>
            <w:r w:rsidRPr="0004652D">
              <w:t>-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44AF" w:rsidRPr="0004652D" w:rsidRDefault="003644AF" w:rsidP="0004652D">
            <w:pPr>
              <w:pStyle w:val="a6"/>
            </w:pPr>
            <w:r w:rsidRPr="0004652D">
              <w:t>17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44AF" w:rsidRPr="0004652D" w:rsidRDefault="003644AF" w:rsidP="0004652D">
            <w:pPr>
              <w:pStyle w:val="a6"/>
            </w:pPr>
            <w:r w:rsidRPr="0004652D">
              <w:t>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44AF" w:rsidRPr="0004652D" w:rsidRDefault="003644AF" w:rsidP="0004652D">
            <w:pPr>
              <w:pStyle w:val="a6"/>
            </w:pPr>
            <w:r w:rsidRPr="0004652D"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44AF" w:rsidRPr="0004652D" w:rsidRDefault="003644AF" w:rsidP="0004652D">
            <w:pPr>
              <w:pStyle w:val="a6"/>
            </w:pPr>
            <w:r w:rsidRPr="0004652D">
              <w:t>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44AF" w:rsidRPr="0004652D" w:rsidRDefault="003644AF" w:rsidP="0004652D">
            <w:pPr>
              <w:pStyle w:val="a6"/>
            </w:pPr>
            <w:r w:rsidRPr="0004652D">
              <w:t>7</w:t>
            </w:r>
          </w:p>
        </w:tc>
      </w:tr>
      <w:tr w:rsidR="003644AF" w:rsidRPr="0004652D" w:rsidTr="0092735D">
        <w:trPr>
          <w:trHeight w:val="54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44AF" w:rsidRPr="0004652D" w:rsidRDefault="003644AF" w:rsidP="0004652D">
            <w:pPr>
              <w:pStyle w:val="a6"/>
            </w:pPr>
            <w:r w:rsidRPr="0004652D">
              <w:t>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44AF" w:rsidRPr="0004652D" w:rsidRDefault="003644AF" w:rsidP="0004652D">
            <w:pPr>
              <w:pStyle w:val="a6"/>
            </w:pPr>
            <w:r w:rsidRPr="0004652D">
              <w:t>Практика работы на компьютере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44AF" w:rsidRPr="0004652D" w:rsidRDefault="003644AF" w:rsidP="0004652D">
            <w:pPr>
              <w:pStyle w:val="a6"/>
            </w:pPr>
            <w:r w:rsidRPr="0004652D">
              <w:t>-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44AF" w:rsidRPr="0004652D" w:rsidRDefault="003644AF" w:rsidP="0004652D">
            <w:pPr>
              <w:pStyle w:val="a6"/>
            </w:pPr>
            <w:r w:rsidRPr="0004652D">
              <w:t>12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44AF" w:rsidRPr="0004652D" w:rsidRDefault="003644AF" w:rsidP="0004652D">
            <w:pPr>
              <w:pStyle w:val="a6"/>
            </w:pPr>
            <w:r w:rsidRPr="0004652D">
              <w:t>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44AF" w:rsidRPr="0004652D" w:rsidRDefault="003644AF" w:rsidP="0004652D">
            <w:pPr>
              <w:pStyle w:val="a6"/>
            </w:pPr>
            <w:r w:rsidRPr="0004652D">
              <w:t>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44AF" w:rsidRPr="0004652D" w:rsidRDefault="003644AF" w:rsidP="0004652D">
            <w:pPr>
              <w:pStyle w:val="a6"/>
            </w:pPr>
            <w:r w:rsidRPr="0004652D">
              <w:t>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44AF" w:rsidRPr="0004652D" w:rsidRDefault="003644AF" w:rsidP="0004652D">
            <w:pPr>
              <w:pStyle w:val="a6"/>
            </w:pPr>
            <w:r w:rsidRPr="0004652D">
              <w:t>4</w:t>
            </w:r>
          </w:p>
        </w:tc>
      </w:tr>
      <w:tr w:rsidR="003644AF" w:rsidRPr="0004652D" w:rsidTr="0092735D">
        <w:trPr>
          <w:trHeight w:val="540"/>
        </w:trPr>
        <w:tc>
          <w:tcPr>
            <w:tcW w:w="5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44AF" w:rsidRPr="0004652D" w:rsidRDefault="003644AF" w:rsidP="0004652D">
            <w:pPr>
              <w:pStyle w:val="a6"/>
            </w:pPr>
            <w:r w:rsidRPr="0004652D">
              <w:t>Итого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44AF" w:rsidRPr="0004652D" w:rsidRDefault="003644AF" w:rsidP="0004652D">
            <w:pPr>
              <w:pStyle w:val="a6"/>
            </w:pPr>
            <w:r w:rsidRPr="0004652D">
              <w:t>135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44AF" w:rsidRPr="0004652D" w:rsidRDefault="003644AF" w:rsidP="0004652D">
            <w:pPr>
              <w:pStyle w:val="a6"/>
            </w:pPr>
            <w:r w:rsidRPr="0004652D">
              <w:t>135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44AF" w:rsidRPr="0004652D" w:rsidRDefault="003644AF" w:rsidP="0004652D">
            <w:pPr>
              <w:pStyle w:val="a6"/>
            </w:pPr>
            <w:r w:rsidRPr="0004652D">
              <w:t>33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44AF" w:rsidRPr="0004652D" w:rsidRDefault="003644AF" w:rsidP="0004652D">
            <w:pPr>
              <w:pStyle w:val="a6"/>
            </w:pPr>
            <w:r w:rsidRPr="0004652D">
              <w:t>34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44AF" w:rsidRPr="0004652D" w:rsidRDefault="003644AF" w:rsidP="0004652D">
            <w:pPr>
              <w:pStyle w:val="a6"/>
            </w:pPr>
            <w:r w:rsidRPr="0004652D">
              <w:t>34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44AF" w:rsidRPr="0004652D" w:rsidRDefault="003644AF" w:rsidP="0004652D">
            <w:pPr>
              <w:pStyle w:val="a6"/>
            </w:pPr>
            <w:r w:rsidRPr="0004652D">
              <w:t>34</w:t>
            </w:r>
          </w:p>
        </w:tc>
      </w:tr>
    </w:tbl>
    <w:p w:rsidR="003644AF" w:rsidRPr="0004652D" w:rsidRDefault="003644AF" w:rsidP="0004652D">
      <w:pPr>
        <w:pStyle w:val="a6"/>
        <w:rPr>
          <w:color w:val="000000"/>
        </w:rPr>
      </w:pPr>
    </w:p>
    <w:p w:rsidR="00AC4AE9" w:rsidRPr="0004652D" w:rsidRDefault="00AC4AE9" w:rsidP="0004652D">
      <w:pPr>
        <w:pStyle w:val="a6"/>
      </w:pPr>
    </w:p>
    <w:p w:rsidR="00AC4AE9" w:rsidRPr="0004652D" w:rsidRDefault="00AC4AE9" w:rsidP="0004652D">
      <w:pPr>
        <w:pStyle w:val="a6"/>
      </w:pPr>
    </w:p>
    <w:p w:rsidR="0004652D" w:rsidRDefault="0004652D" w:rsidP="0004652D">
      <w:pPr>
        <w:pStyle w:val="a6"/>
      </w:pPr>
    </w:p>
    <w:p w:rsidR="0004652D" w:rsidRDefault="0004652D" w:rsidP="0004652D">
      <w:pPr>
        <w:pStyle w:val="a6"/>
      </w:pPr>
    </w:p>
    <w:p w:rsidR="0004652D" w:rsidRDefault="0004652D" w:rsidP="0004652D">
      <w:pPr>
        <w:pStyle w:val="a6"/>
      </w:pPr>
    </w:p>
    <w:p w:rsidR="0004652D" w:rsidRDefault="0004652D" w:rsidP="0004652D">
      <w:pPr>
        <w:pStyle w:val="a6"/>
      </w:pPr>
    </w:p>
    <w:p w:rsidR="0004652D" w:rsidRDefault="0004652D" w:rsidP="0004652D">
      <w:pPr>
        <w:pStyle w:val="a6"/>
      </w:pPr>
    </w:p>
    <w:p w:rsidR="0004652D" w:rsidRDefault="0004652D" w:rsidP="0004652D">
      <w:pPr>
        <w:pStyle w:val="a6"/>
      </w:pPr>
    </w:p>
    <w:p w:rsidR="0004652D" w:rsidRDefault="0004652D" w:rsidP="0004652D">
      <w:pPr>
        <w:pStyle w:val="a6"/>
      </w:pPr>
    </w:p>
    <w:p w:rsidR="0004652D" w:rsidRDefault="0004652D" w:rsidP="0004652D">
      <w:pPr>
        <w:pStyle w:val="a6"/>
      </w:pPr>
    </w:p>
    <w:p w:rsidR="0004652D" w:rsidRDefault="0004652D" w:rsidP="0004652D">
      <w:pPr>
        <w:pStyle w:val="a6"/>
      </w:pPr>
    </w:p>
    <w:p w:rsidR="0004652D" w:rsidRDefault="0004652D" w:rsidP="0004652D">
      <w:pPr>
        <w:pStyle w:val="a6"/>
      </w:pPr>
    </w:p>
    <w:p w:rsidR="0004652D" w:rsidRDefault="0004652D" w:rsidP="0004652D">
      <w:pPr>
        <w:pStyle w:val="a6"/>
      </w:pPr>
    </w:p>
    <w:p w:rsidR="0004652D" w:rsidRDefault="0004652D" w:rsidP="0004652D">
      <w:pPr>
        <w:pStyle w:val="a6"/>
      </w:pPr>
    </w:p>
    <w:p w:rsidR="0004652D" w:rsidRDefault="0004652D" w:rsidP="0004652D">
      <w:pPr>
        <w:pStyle w:val="a6"/>
      </w:pPr>
    </w:p>
    <w:p w:rsidR="0004652D" w:rsidRDefault="0004652D" w:rsidP="0004652D">
      <w:pPr>
        <w:pStyle w:val="a6"/>
      </w:pPr>
    </w:p>
    <w:p w:rsidR="0004652D" w:rsidRDefault="0004652D" w:rsidP="0004652D">
      <w:pPr>
        <w:pStyle w:val="a6"/>
      </w:pPr>
    </w:p>
    <w:p w:rsidR="0004652D" w:rsidRPr="0004652D" w:rsidRDefault="0004652D" w:rsidP="0004652D">
      <w:pPr>
        <w:pStyle w:val="a6"/>
      </w:pPr>
      <w:r>
        <w:t xml:space="preserve">                          </w:t>
      </w:r>
    </w:p>
    <w:p w:rsidR="003644AF" w:rsidRPr="0004652D" w:rsidRDefault="003644AF" w:rsidP="0004652D">
      <w:pPr>
        <w:pStyle w:val="a6"/>
      </w:pPr>
      <w:r w:rsidRPr="0004652D">
        <w:t>Тематическое планирование с определением основных видов учебной деятельности обучающихся</w:t>
      </w:r>
    </w:p>
    <w:tbl>
      <w:tblPr>
        <w:tblW w:w="14934" w:type="dxa"/>
        <w:tblInd w:w="-5" w:type="dxa"/>
        <w:tblLayout w:type="fixed"/>
        <w:tblLook w:val="0000"/>
      </w:tblPr>
      <w:tblGrid>
        <w:gridCol w:w="557"/>
        <w:gridCol w:w="2371"/>
        <w:gridCol w:w="740"/>
        <w:gridCol w:w="741"/>
        <w:gridCol w:w="741"/>
        <w:gridCol w:w="741"/>
        <w:gridCol w:w="9043"/>
      </w:tblGrid>
      <w:tr w:rsidR="003644AF" w:rsidRPr="0004652D" w:rsidTr="0092735D">
        <w:trPr>
          <w:trHeight w:val="348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  <w:r w:rsidRPr="0004652D">
              <w:t>№ п\</w:t>
            </w:r>
            <w:proofErr w:type="gramStart"/>
            <w:r w:rsidRPr="0004652D">
              <w:t>п</w:t>
            </w:r>
            <w:proofErr w:type="gramEnd"/>
          </w:p>
        </w:tc>
        <w:tc>
          <w:tcPr>
            <w:tcW w:w="2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  <w:r w:rsidRPr="0004652D">
              <w:t>Содержание учебного предмета, курса</w:t>
            </w:r>
          </w:p>
        </w:tc>
        <w:tc>
          <w:tcPr>
            <w:tcW w:w="2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  <w:r w:rsidRPr="0004652D">
              <w:t>Количество часов</w:t>
            </w:r>
          </w:p>
        </w:tc>
        <w:tc>
          <w:tcPr>
            <w:tcW w:w="9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4AF" w:rsidRPr="0004652D" w:rsidRDefault="003644AF" w:rsidP="0004652D">
            <w:pPr>
              <w:pStyle w:val="a6"/>
            </w:pPr>
            <w:r w:rsidRPr="0004652D">
              <w:t xml:space="preserve">Характеристика деятельности </w:t>
            </w:r>
            <w:proofErr w:type="gramStart"/>
            <w:r w:rsidRPr="0004652D">
              <w:t>обучающихся</w:t>
            </w:r>
            <w:proofErr w:type="gramEnd"/>
          </w:p>
        </w:tc>
      </w:tr>
      <w:tr w:rsidR="003644AF" w:rsidRPr="0004652D" w:rsidTr="0092735D">
        <w:trPr>
          <w:trHeight w:val="88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</w:p>
        </w:tc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  <w:r w:rsidRPr="0004652D">
              <w:t>1кл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  <w:r w:rsidRPr="0004652D">
              <w:t>2кл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  <w:r w:rsidRPr="0004652D">
              <w:t>3кл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  <w:r w:rsidRPr="0004652D">
              <w:t>4кл</w:t>
            </w:r>
          </w:p>
        </w:tc>
        <w:tc>
          <w:tcPr>
            <w:tcW w:w="9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4AF" w:rsidRPr="0004652D" w:rsidRDefault="003644AF" w:rsidP="0004652D">
            <w:pPr>
              <w:pStyle w:val="a6"/>
            </w:pPr>
          </w:p>
        </w:tc>
      </w:tr>
      <w:tr w:rsidR="003644AF" w:rsidRPr="0004652D" w:rsidTr="0092735D">
        <w:trPr>
          <w:trHeight w:val="454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AF" w:rsidRPr="0004652D" w:rsidRDefault="003644AF" w:rsidP="0004652D">
            <w:pPr>
              <w:pStyle w:val="a6"/>
            </w:pPr>
            <w:r w:rsidRPr="0004652D">
              <w:t>1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AF" w:rsidRPr="0004652D" w:rsidRDefault="003644AF" w:rsidP="0004652D">
            <w:pPr>
              <w:pStyle w:val="a6"/>
              <w:rPr>
                <w:color w:val="000000"/>
              </w:rPr>
            </w:pPr>
            <w:r w:rsidRPr="0004652D">
              <w:rPr>
                <w:color w:val="000000"/>
              </w:rPr>
              <w:t xml:space="preserve">Общекультурные и </w:t>
            </w:r>
            <w:proofErr w:type="spellStart"/>
            <w:r w:rsidRPr="0004652D">
              <w:rPr>
                <w:color w:val="000000"/>
              </w:rPr>
              <w:t>общетрудовые</w:t>
            </w:r>
            <w:proofErr w:type="spellEnd"/>
            <w:r w:rsidRPr="0004652D">
              <w:rPr>
                <w:color w:val="000000"/>
              </w:rPr>
              <w:t xml:space="preserve"> компетенции. Основы культуры труда, самообслуживания.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AF" w:rsidRPr="0004652D" w:rsidRDefault="003644AF" w:rsidP="0004652D">
            <w:pPr>
              <w:pStyle w:val="a6"/>
            </w:pPr>
            <w:r w:rsidRPr="0004652D">
              <w:t>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AF" w:rsidRPr="0004652D" w:rsidRDefault="003644AF" w:rsidP="0004652D">
            <w:pPr>
              <w:pStyle w:val="a6"/>
            </w:pPr>
            <w:r w:rsidRPr="0004652D">
              <w:t>10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AF" w:rsidRPr="0004652D" w:rsidRDefault="003644AF" w:rsidP="0004652D">
            <w:pPr>
              <w:pStyle w:val="a6"/>
            </w:pPr>
            <w:r w:rsidRPr="0004652D">
              <w:t>9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AF" w:rsidRPr="0004652D" w:rsidRDefault="003644AF" w:rsidP="0004652D">
            <w:pPr>
              <w:pStyle w:val="a6"/>
            </w:pPr>
            <w:r w:rsidRPr="0004652D">
              <w:t>8</w:t>
            </w: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AE9" w:rsidRPr="0004652D" w:rsidRDefault="00AC4AE9" w:rsidP="0004652D">
            <w:pPr>
              <w:pStyle w:val="a6"/>
              <w:rPr>
                <w:rStyle w:val="Zag11"/>
                <w:rFonts w:eastAsia="@Arial Unicode MS"/>
              </w:rPr>
            </w:pPr>
            <w:r w:rsidRPr="0004652D">
              <w:rPr>
                <w:rStyle w:val="Zag11"/>
                <w:rFonts w:eastAsia="@Arial Unicode MS"/>
              </w:rPr>
              <w:t>Трудовая деятельность и ее значение в жизни человека. Рукотворный мир как результат труда человека; разнообразие предметов рукотворного мира (</w:t>
            </w:r>
            <w:r w:rsidRPr="0004652D">
              <w:rPr>
                <w:rStyle w:val="Zag11"/>
                <w:rFonts w:eastAsia="@Arial Unicode MS"/>
                <w:i/>
                <w:iCs/>
              </w:rPr>
              <w:t>архитектура</w:t>
            </w:r>
            <w:r w:rsidRPr="0004652D">
              <w:rPr>
                <w:rStyle w:val="Zag11"/>
                <w:rFonts w:eastAsia="@Arial Unicode MS"/>
              </w:rPr>
              <w:t>, техника, предметы быта и декоративно-прикладного искусства и т. д.) разных народов России (на примере 2–3 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      </w:r>
          </w:p>
          <w:p w:rsidR="00AC4AE9" w:rsidRPr="0004652D" w:rsidRDefault="00AC4AE9" w:rsidP="0004652D">
            <w:pPr>
              <w:pStyle w:val="a6"/>
              <w:rPr>
                <w:rStyle w:val="Zag11"/>
                <w:rFonts w:eastAsia="@Arial Unicode MS"/>
              </w:rPr>
            </w:pPr>
            <w:r w:rsidRPr="0004652D">
              <w:rPr>
                <w:rStyle w:val="Zag11"/>
                <w:rFonts w:eastAsia="@Arial Unicode MS"/>
              </w:rPr>
      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</w:t>
            </w:r>
            <w:r w:rsidRPr="0004652D">
              <w:rPr>
                <w:rStyle w:val="Zag11"/>
                <w:rFonts w:eastAsia="@Arial Unicode MS"/>
                <w:i/>
                <w:iCs/>
              </w:rPr>
              <w:t>традиции и творчество мастера в создании предметной среды (общее представление)</w:t>
            </w:r>
            <w:r w:rsidRPr="0004652D">
              <w:rPr>
                <w:rStyle w:val="Zag11"/>
                <w:rFonts w:eastAsia="@Arial Unicode MS"/>
              </w:rPr>
              <w:t>.</w:t>
            </w:r>
          </w:p>
          <w:p w:rsidR="00AC4AE9" w:rsidRPr="0004652D" w:rsidRDefault="00AC4AE9" w:rsidP="0004652D">
            <w:pPr>
              <w:pStyle w:val="a6"/>
              <w:rPr>
                <w:rStyle w:val="Zag11"/>
                <w:rFonts w:eastAsia="@Arial Unicode MS"/>
              </w:rPr>
            </w:pPr>
            <w:r w:rsidRPr="0004652D">
              <w:rPr>
                <w:rStyle w:val="Zag11"/>
                <w:rFonts w:eastAsia="@Arial Unicode MS"/>
              </w:rPr>
      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      </w:r>
            <w:r w:rsidRPr="0004652D">
              <w:rPr>
                <w:rStyle w:val="Zag11"/>
                <w:rFonts w:eastAsia="@Arial Unicode MS"/>
                <w:i/>
                <w:iCs/>
              </w:rPr>
              <w:t>распределение рабочего времени</w:t>
            </w:r>
            <w:r w:rsidRPr="0004652D">
              <w:rPr>
                <w:rStyle w:val="Zag11"/>
                <w:rFonts w:eastAsia="@Arial Unicode MS"/>
              </w:rPr>
              <w:t>. Отбор и анализ информации (из учебника и других дидактических материалов), ее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подчиненный).</w:t>
            </w:r>
          </w:p>
          <w:p w:rsidR="00AC4AE9" w:rsidRPr="0004652D" w:rsidRDefault="00AC4AE9" w:rsidP="0004652D">
            <w:pPr>
              <w:pStyle w:val="a6"/>
              <w:rPr>
                <w:rStyle w:val="Zag11"/>
                <w:rFonts w:eastAsia="@Arial Unicode MS"/>
              </w:rPr>
            </w:pPr>
            <w:r w:rsidRPr="0004652D">
              <w:rPr>
                <w:rStyle w:val="Zag11"/>
                <w:rFonts w:eastAsia="@Arial Unicode MS"/>
              </w:rPr>
      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и </w:t>
            </w:r>
            <w:proofErr w:type="gramStart"/>
            <w:r w:rsidRPr="0004652D">
              <w:rPr>
                <w:rStyle w:val="Zag11"/>
                <w:rFonts w:eastAsia="@Arial Unicode MS"/>
              </w:rPr>
              <w:t>индивидуальные проекты</w:t>
            </w:r>
            <w:proofErr w:type="gramEnd"/>
            <w:r w:rsidRPr="0004652D">
              <w:rPr>
                <w:rStyle w:val="Zag11"/>
                <w:rFonts w:eastAsia="@Arial Unicode MS"/>
              </w:rPr>
              <w:t xml:space="preserve">. Культура межличностных отношений в совместной деятельности. </w:t>
            </w:r>
            <w:proofErr w:type="gramStart"/>
            <w:r w:rsidRPr="0004652D">
              <w:rPr>
                <w:rStyle w:val="Zag11"/>
                <w:rFonts w:eastAsia="@Arial Unicode MS"/>
              </w:rPr>
              <w:t>Результат проектной деятельности – изделия, услуги (например, помощь ветеранам, пенсионерам, инвалидам), праздники и т. п.</w:t>
            </w:r>
            <w:proofErr w:type="gramEnd"/>
          </w:p>
          <w:p w:rsidR="00AC4AE9" w:rsidRPr="0004652D" w:rsidRDefault="00AC4AE9" w:rsidP="0004652D">
            <w:pPr>
              <w:pStyle w:val="a6"/>
            </w:pPr>
            <w:r w:rsidRPr="0004652D">
              <w:rPr>
                <w:rStyle w:val="Zag11"/>
                <w:rFonts w:eastAsia="@Arial Unicode MS"/>
              </w:rPr>
              <w:t>Выполнение доступных видов работ по самообслуживанию, домашнему труду, оказание доступных видов помощи малышам, взрослым и сверстникам</w:t>
            </w:r>
            <w:r w:rsidRPr="0004652D">
              <w:t>.</w:t>
            </w:r>
          </w:p>
          <w:p w:rsidR="003644AF" w:rsidRPr="0004652D" w:rsidRDefault="003644AF" w:rsidP="0004652D">
            <w:pPr>
              <w:pStyle w:val="a6"/>
            </w:pPr>
            <w:r w:rsidRPr="0004652D">
              <w:lastRenderedPageBreak/>
              <w:t>Наблюдать связи человека с природой и предметным миром, предметный мир ближайшего окружения, конструкции и образы объектов природы окружающего мира, традиции и творчество  мастеров родного края.</w:t>
            </w:r>
          </w:p>
          <w:p w:rsidR="003644AF" w:rsidRPr="0004652D" w:rsidRDefault="003644AF" w:rsidP="0004652D">
            <w:pPr>
              <w:pStyle w:val="a6"/>
            </w:pPr>
            <w:r w:rsidRPr="0004652D">
              <w:t xml:space="preserve">Сравнивать конструктивные и декоративные особенности предметов быта, отмечать их связь с выполняемыми утилитарными функциями. </w:t>
            </w:r>
          </w:p>
          <w:p w:rsidR="003644AF" w:rsidRPr="0004652D" w:rsidRDefault="003644AF" w:rsidP="0004652D">
            <w:pPr>
              <w:pStyle w:val="a6"/>
            </w:pPr>
            <w:r w:rsidRPr="0004652D">
              <w:t>Понимать особенности декоративно-прикладных изделий и материалов для рукотворной деятельности.</w:t>
            </w:r>
          </w:p>
          <w:p w:rsidR="003644AF" w:rsidRPr="0004652D" w:rsidRDefault="003644AF" w:rsidP="0004652D">
            <w:pPr>
              <w:pStyle w:val="a6"/>
            </w:pPr>
            <w:r w:rsidRPr="0004652D">
              <w:t>Анализировать предлагаемые задания: понимать поставленную цель, отделять известное от неизвестного, прогнозировать получение практических результатов в зависимости от характера выполняемых действий, находить и использовать в соответствии с этим оптимальные средства и способы работы.</w:t>
            </w:r>
          </w:p>
          <w:p w:rsidR="003644AF" w:rsidRPr="0004652D" w:rsidRDefault="003644AF" w:rsidP="0004652D">
            <w:pPr>
              <w:pStyle w:val="a6"/>
            </w:pPr>
            <w:r w:rsidRPr="0004652D">
              <w:t>Искать, отбирать и использовать необходимую информацию из учебника и других справочных и дидактических материалов, использовать информационно-компьютерные технологии.</w:t>
            </w:r>
          </w:p>
          <w:p w:rsidR="003644AF" w:rsidRPr="0004652D" w:rsidRDefault="003644AF" w:rsidP="0004652D">
            <w:pPr>
              <w:pStyle w:val="a6"/>
            </w:pPr>
            <w:r w:rsidRPr="0004652D">
              <w:t>Планировать предстоящую практическую деятельность в соответствии с ее целью, задачами, особенностями выполняемого задания, отбирать оптимальные способы ее выполнения.</w:t>
            </w:r>
          </w:p>
          <w:p w:rsidR="003644AF" w:rsidRPr="0004652D" w:rsidRDefault="003644AF" w:rsidP="0004652D">
            <w:pPr>
              <w:pStyle w:val="a6"/>
            </w:pPr>
            <w:r w:rsidRPr="0004652D">
              <w:t>Организовывать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труда; работать в малых группах, осуществлять сотрудничество, исполнять разные социальные роли.</w:t>
            </w:r>
          </w:p>
          <w:p w:rsidR="003644AF" w:rsidRPr="0004652D" w:rsidRDefault="003644AF" w:rsidP="0004652D">
            <w:pPr>
              <w:pStyle w:val="a6"/>
            </w:pPr>
            <w:r w:rsidRPr="0004652D">
              <w:t>Исследовать конструкторско-технологические и декоративно-художественные особенности предлагаемых изделий, искать наиболее целесообразные способы решения задач прикладного характера.</w:t>
            </w:r>
          </w:p>
          <w:p w:rsidR="003644AF" w:rsidRPr="0004652D" w:rsidRDefault="003644AF" w:rsidP="0004652D">
            <w:pPr>
              <w:pStyle w:val="a6"/>
            </w:pPr>
            <w:r w:rsidRPr="0004652D">
              <w:t>Оценивать результат деятельности: проверять изделия в действии, корректировать при необходимости его конструкцию и технологию изготовления.</w:t>
            </w:r>
          </w:p>
          <w:p w:rsidR="003644AF" w:rsidRPr="0004652D" w:rsidRDefault="003644AF" w:rsidP="0004652D">
            <w:pPr>
              <w:pStyle w:val="a6"/>
            </w:pPr>
            <w:r w:rsidRPr="0004652D">
              <w:t>Обобщать то новое, что усвоено.</w:t>
            </w:r>
          </w:p>
        </w:tc>
      </w:tr>
      <w:tr w:rsidR="003644AF" w:rsidRPr="0004652D" w:rsidTr="0092735D">
        <w:trPr>
          <w:trHeight w:val="67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AF" w:rsidRPr="0004652D" w:rsidRDefault="003644AF" w:rsidP="0004652D">
            <w:pPr>
              <w:pStyle w:val="a6"/>
            </w:pPr>
            <w:r w:rsidRPr="0004652D">
              <w:lastRenderedPageBreak/>
              <w:t>2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  <w:r w:rsidRPr="0004652D">
              <w:t>Технология ручной обработки материалов. Элементы графической грамоты.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AF" w:rsidRPr="0004652D" w:rsidRDefault="003644AF" w:rsidP="0004652D">
            <w:pPr>
              <w:pStyle w:val="a6"/>
            </w:pPr>
            <w:r w:rsidRPr="0004652D">
              <w:t>23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AF" w:rsidRPr="0004652D" w:rsidRDefault="003644AF" w:rsidP="0004652D">
            <w:pPr>
              <w:pStyle w:val="a6"/>
            </w:pPr>
            <w:r w:rsidRPr="0004652D">
              <w:t>11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AF" w:rsidRPr="0004652D" w:rsidRDefault="003644AF" w:rsidP="0004652D">
            <w:pPr>
              <w:pStyle w:val="a6"/>
            </w:pPr>
            <w:r w:rsidRPr="0004652D">
              <w:t>12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AF" w:rsidRPr="0004652D" w:rsidRDefault="003644AF" w:rsidP="0004652D">
            <w:pPr>
              <w:pStyle w:val="a6"/>
            </w:pPr>
            <w:r w:rsidRPr="0004652D">
              <w:t>12</w:t>
            </w: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AE9" w:rsidRPr="0004652D" w:rsidRDefault="00AC4AE9" w:rsidP="0004652D">
            <w:pPr>
              <w:pStyle w:val="a6"/>
              <w:rPr>
                <w:rStyle w:val="Zag11"/>
                <w:rFonts w:eastAsia="@Arial Unicode MS"/>
              </w:rPr>
            </w:pPr>
            <w:r w:rsidRPr="0004652D">
              <w:rPr>
                <w:rStyle w:val="Zag11"/>
                <w:rFonts w:eastAsia="@Arial Unicode MS"/>
              </w:rPr>
      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      </w:r>
            <w:r w:rsidRPr="0004652D">
              <w:rPr>
                <w:rStyle w:val="Zag11"/>
                <w:rFonts w:eastAsia="@Arial Unicode MS"/>
                <w:i/>
                <w:iCs/>
              </w:rPr>
              <w:t>Многообразие материалов и их практическое применение в жизни</w:t>
            </w:r>
            <w:r w:rsidRPr="0004652D">
              <w:rPr>
                <w:rStyle w:val="Zag11"/>
                <w:rFonts w:eastAsia="@Arial Unicode MS"/>
              </w:rPr>
              <w:t>.</w:t>
            </w:r>
          </w:p>
          <w:p w:rsidR="00AC4AE9" w:rsidRPr="0004652D" w:rsidRDefault="00AC4AE9" w:rsidP="0004652D">
            <w:pPr>
              <w:pStyle w:val="a6"/>
              <w:rPr>
                <w:rStyle w:val="Zag11"/>
                <w:rFonts w:eastAsia="@Arial Unicode MS"/>
              </w:rPr>
            </w:pPr>
            <w:r w:rsidRPr="0004652D">
              <w:rPr>
                <w:rStyle w:val="Zag11"/>
                <w:rFonts w:eastAsia="@Arial Unicode MS"/>
              </w:rPr>
              <w:t xml:space="preserve">Подготовка материалов к работе. Экономное расходование материалов. </w:t>
            </w:r>
            <w:r w:rsidRPr="0004652D">
              <w:rPr>
                <w:rStyle w:val="Zag11"/>
                <w:rFonts w:eastAsia="@Arial Unicode MS"/>
                <w:i/>
                <w:iCs/>
              </w:rPr>
              <w:t>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</w:t>
            </w:r>
            <w:r w:rsidRPr="0004652D">
              <w:rPr>
                <w:rStyle w:val="Zag11"/>
                <w:rFonts w:eastAsia="@Arial Unicode MS"/>
              </w:rPr>
              <w:t>.</w:t>
            </w:r>
          </w:p>
          <w:p w:rsidR="00AC4AE9" w:rsidRPr="0004652D" w:rsidRDefault="00AC4AE9" w:rsidP="0004652D">
            <w:pPr>
              <w:pStyle w:val="a6"/>
              <w:rPr>
                <w:rStyle w:val="Zag11"/>
                <w:rFonts w:eastAsia="@Arial Unicode MS"/>
                <w:i/>
                <w:iCs/>
              </w:rPr>
            </w:pPr>
            <w:r w:rsidRPr="0004652D">
              <w:rPr>
                <w:rStyle w:val="Zag11"/>
                <w:rFonts w:eastAsia="@Arial Unicode MS"/>
              </w:rPr>
              <w:t xml:space="preserve">Инструменты и приспособления для обработки материалов (знание названий используемых инструментов), выполнение приемов их рационального и безопасного </w:t>
            </w:r>
            <w:r w:rsidRPr="0004652D">
              <w:rPr>
                <w:rStyle w:val="Zag11"/>
                <w:rFonts w:eastAsia="@Arial Unicode MS"/>
              </w:rPr>
              <w:lastRenderedPageBreak/>
              <w:t>использования.</w:t>
            </w:r>
          </w:p>
          <w:p w:rsidR="00AC4AE9" w:rsidRPr="0004652D" w:rsidRDefault="00AC4AE9" w:rsidP="0004652D">
            <w:pPr>
              <w:pStyle w:val="a6"/>
              <w:rPr>
                <w:rStyle w:val="Zag11"/>
                <w:rFonts w:eastAsia="@Arial Unicode MS"/>
              </w:rPr>
            </w:pPr>
            <w:r w:rsidRPr="0004652D">
              <w:rPr>
                <w:rStyle w:val="Zag11"/>
                <w:rFonts w:eastAsia="@Arial Unicode MS"/>
                <w:i/>
                <w:iCs/>
              </w:rPr>
      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</w:t>
            </w:r>
            <w:r w:rsidRPr="0004652D">
              <w:rPr>
                <w:rStyle w:val="Zag11"/>
                <w:rFonts w:eastAsia="@Arial Unicode MS"/>
              </w:rPr>
              <w:t xml:space="preserve">. </w:t>
            </w:r>
            <w:proofErr w:type="gramStart"/>
            <w:r w:rsidRPr="0004652D">
              <w:rPr>
                <w:rStyle w:val="Zag11"/>
                <w:rFonts w:eastAsia="@Arial Unicode MS"/>
              </w:rPr>
              <w:t>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другие виды соединения), отделка изделия или его деталей (окрашивание, вышивка, аппликация и др.).</w:t>
            </w:r>
            <w:proofErr w:type="gramEnd"/>
            <w:r w:rsidRPr="0004652D">
              <w:rPr>
                <w:rStyle w:val="Zag11"/>
                <w:rFonts w:eastAsia="@Arial Unicode MS"/>
              </w:rPr>
              <w:t xml:space="preserve">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      </w:r>
          </w:p>
          <w:p w:rsidR="00AC4AE9" w:rsidRPr="0004652D" w:rsidRDefault="00AC4AE9" w:rsidP="0004652D">
            <w:pPr>
              <w:pStyle w:val="a6"/>
            </w:pPr>
            <w:r w:rsidRPr="0004652D">
              <w:rPr>
                <w:rStyle w:val="Zag11"/>
                <w:rFonts w:eastAsia="@Arial Unicode MS"/>
              </w:rPr>
              <w:t xml:space="preserve">Использование измерений и построений для решения практических задач. Виды условных графических изображений: рисунок, простейший чертеж, эскиз, развертка, схема (их узнавание). </w:t>
            </w:r>
            <w:proofErr w:type="gramStart"/>
            <w:r w:rsidRPr="0004652D">
              <w:rPr>
                <w:rStyle w:val="Zag11"/>
                <w:rFonts w:eastAsia="@Arial Unicode MS"/>
              </w:rPr>
              <w:t xml:space="preserve">Назначение линий чертежа (контур, линия надреза, сгиба, размерная, осевая, центровая, </w:t>
            </w:r>
            <w:r w:rsidRPr="0004652D">
              <w:rPr>
                <w:rStyle w:val="Zag11"/>
                <w:rFonts w:eastAsia="@Arial Unicode MS"/>
                <w:i/>
                <w:iCs/>
              </w:rPr>
              <w:t>разрыва</w:t>
            </w:r>
            <w:r w:rsidRPr="0004652D">
              <w:rPr>
                <w:rStyle w:val="Zag11"/>
                <w:rFonts w:eastAsia="@Arial Unicode MS"/>
              </w:rPr>
              <w:t>).</w:t>
            </w:r>
            <w:proofErr w:type="gramEnd"/>
            <w:r w:rsidRPr="0004652D">
              <w:rPr>
                <w:rStyle w:val="Zag11"/>
                <w:rFonts w:eastAsia="@Arial Unicode MS"/>
              </w:rPr>
              <w:t xml:space="preserve"> Чтение условных графических изображений. Разметка деталей с опорой на простейший чертеж, эскиз. Изготовление изделий по рисунку, простейшему чертежу или эскизу, схеме.</w:t>
            </w:r>
          </w:p>
          <w:p w:rsidR="003644AF" w:rsidRPr="0004652D" w:rsidRDefault="003644AF" w:rsidP="0004652D">
            <w:pPr>
              <w:pStyle w:val="a6"/>
            </w:pPr>
            <w:r w:rsidRPr="0004652D">
              <w:t>Исследовать доступные материалы: их виды, физические свойства, технологические свойства – способы обработки материалов, конструктивные особенности используемых инструментов, чертежных инструментов, приемы работы инструментами и приспособлениями.</w:t>
            </w:r>
          </w:p>
          <w:p w:rsidR="003644AF" w:rsidRPr="0004652D" w:rsidRDefault="003644AF" w:rsidP="0004652D">
            <w:pPr>
              <w:pStyle w:val="a6"/>
            </w:pPr>
            <w:r w:rsidRPr="0004652D">
              <w:t>Анализировать конструкторско-технологические и декоративно-художественные особенности предлагаемых изделий, выделять известное и неизвестное, осуществлять информационный, практический поиск и открытие нового знания и умения; анализировать и читать графические изображения.</w:t>
            </w:r>
          </w:p>
          <w:p w:rsidR="003644AF" w:rsidRPr="0004652D" w:rsidRDefault="003644AF" w:rsidP="0004652D">
            <w:pPr>
              <w:pStyle w:val="a6"/>
            </w:pPr>
            <w:r w:rsidRPr="0004652D">
              <w:t>Создавать мысленный образ конструкции с учетом поставленной конструкторско-технологической задачи или с целью передачи определенной художественно-стилистической информации.</w:t>
            </w:r>
          </w:p>
          <w:p w:rsidR="003644AF" w:rsidRPr="0004652D" w:rsidRDefault="003644AF" w:rsidP="0004652D">
            <w:pPr>
              <w:pStyle w:val="a6"/>
            </w:pPr>
            <w:r w:rsidRPr="0004652D">
              <w:t>Планировать последовательность практических действий для реализации замысла.</w:t>
            </w:r>
          </w:p>
          <w:p w:rsidR="003644AF" w:rsidRPr="0004652D" w:rsidRDefault="003644AF" w:rsidP="0004652D">
            <w:pPr>
              <w:pStyle w:val="a6"/>
            </w:pPr>
            <w:r w:rsidRPr="0004652D">
              <w:t>Участвовать в совместной творческой деятельности при выполнении практических работ и реализации несложных проектов.</w:t>
            </w:r>
          </w:p>
          <w:p w:rsidR="003644AF" w:rsidRPr="0004652D" w:rsidRDefault="003644AF" w:rsidP="0004652D">
            <w:pPr>
              <w:pStyle w:val="a6"/>
            </w:pPr>
            <w:r w:rsidRPr="0004652D">
              <w:t>Осуществлять самоконтроль и корректировку хода работы и конечного результата.</w:t>
            </w:r>
          </w:p>
          <w:p w:rsidR="003644AF" w:rsidRPr="0004652D" w:rsidRDefault="003644AF" w:rsidP="0004652D">
            <w:pPr>
              <w:pStyle w:val="a6"/>
            </w:pPr>
            <w:r w:rsidRPr="0004652D">
              <w:t xml:space="preserve">Обобщать то новое, что открыто и усвоено.  </w:t>
            </w:r>
          </w:p>
        </w:tc>
      </w:tr>
      <w:tr w:rsidR="003644AF" w:rsidRPr="0004652D" w:rsidTr="0092735D">
        <w:trPr>
          <w:trHeight w:val="8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AF" w:rsidRPr="0004652D" w:rsidRDefault="003644AF" w:rsidP="0004652D">
            <w:pPr>
              <w:pStyle w:val="a6"/>
            </w:pPr>
            <w:r w:rsidRPr="0004652D">
              <w:lastRenderedPageBreak/>
              <w:t>3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AF" w:rsidRPr="0004652D" w:rsidRDefault="003644AF" w:rsidP="0004652D">
            <w:pPr>
              <w:pStyle w:val="a6"/>
            </w:pPr>
            <w:r w:rsidRPr="0004652D">
              <w:t>Конструирование и моделирование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AF" w:rsidRPr="0004652D" w:rsidRDefault="003644AF" w:rsidP="0004652D">
            <w:pPr>
              <w:pStyle w:val="a6"/>
            </w:pPr>
            <w:r w:rsidRPr="0004652D"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AF" w:rsidRPr="0004652D" w:rsidRDefault="003644AF" w:rsidP="0004652D">
            <w:pPr>
              <w:pStyle w:val="a6"/>
            </w:pPr>
            <w:r w:rsidRPr="0004652D">
              <w:t>11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AF" w:rsidRPr="0004652D" w:rsidRDefault="003644AF" w:rsidP="0004652D">
            <w:pPr>
              <w:pStyle w:val="a6"/>
            </w:pPr>
            <w:r w:rsidRPr="0004652D">
              <w:t>10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AF" w:rsidRPr="0004652D" w:rsidRDefault="003644AF" w:rsidP="0004652D">
            <w:pPr>
              <w:pStyle w:val="a6"/>
            </w:pPr>
            <w:r w:rsidRPr="0004652D">
              <w:t>9</w:t>
            </w: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AE9" w:rsidRPr="0004652D" w:rsidRDefault="00AC4AE9" w:rsidP="0004652D">
            <w:pPr>
              <w:pStyle w:val="a6"/>
              <w:rPr>
                <w:rStyle w:val="Zag11"/>
                <w:rFonts w:eastAsia="@Arial Unicode MS"/>
              </w:rPr>
            </w:pPr>
            <w:r w:rsidRPr="0004652D">
              <w:rPr>
                <w:rStyle w:val="Zag11"/>
                <w:rFonts w:eastAsia="@Arial Unicode MS"/>
              </w:rPr>
      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</w:t>
            </w:r>
            <w:r w:rsidRPr="0004652D">
              <w:rPr>
                <w:rStyle w:val="Zag11"/>
                <w:rFonts w:eastAsia="@Arial Unicode MS"/>
                <w:i/>
                <w:iCs/>
              </w:rPr>
              <w:t>различные виды конструкций и способы их сборки</w:t>
            </w:r>
            <w:r w:rsidRPr="0004652D">
              <w:rPr>
                <w:rStyle w:val="Zag11"/>
                <w:rFonts w:eastAsia="@Arial Unicode MS"/>
              </w:rPr>
      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      </w:r>
          </w:p>
          <w:p w:rsidR="003644AF" w:rsidRPr="0004652D" w:rsidRDefault="003644AF" w:rsidP="0004652D">
            <w:pPr>
              <w:pStyle w:val="a6"/>
            </w:pPr>
            <w:r w:rsidRPr="0004652D">
              <w:t xml:space="preserve">Сравнивать различные виды конструкций и способы их сборки. </w:t>
            </w:r>
          </w:p>
          <w:p w:rsidR="003644AF" w:rsidRPr="0004652D" w:rsidRDefault="003644AF" w:rsidP="0004652D">
            <w:pPr>
              <w:pStyle w:val="a6"/>
            </w:pPr>
            <w:r w:rsidRPr="0004652D">
              <w:t>Характеризовать основные требования к изделию.</w:t>
            </w:r>
          </w:p>
          <w:p w:rsidR="003644AF" w:rsidRPr="0004652D" w:rsidRDefault="003644AF" w:rsidP="0004652D">
            <w:pPr>
              <w:pStyle w:val="a6"/>
            </w:pPr>
            <w:r w:rsidRPr="0004652D">
              <w:t>Моделировать несложные изделия с разными конструктивными особенностями.</w:t>
            </w:r>
          </w:p>
          <w:p w:rsidR="003644AF" w:rsidRPr="0004652D" w:rsidRDefault="003644AF" w:rsidP="0004652D">
            <w:pPr>
              <w:pStyle w:val="a6"/>
            </w:pPr>
            <w:r w:rsidRPr="0004652D">
              <w:t>Конструировать объекты с учетом технических и художественно-декоративных условий: определять особенности конструкции, подбирать соответствующие материалы и инструменты, читать простейшую техническую документацию и выполнять по ней работу.</w:t>
            </w:r>
          </w:p>
          <w:p w:rsidR="003644AF" w:rsidRPr="0004652D" w:rsidRDefault="003644AF" w:rsidP="0004652D">
            <w:pPr>
              <w:pStyle w:val="a6"/>
            </w:pPr>
            <w:r w:rsidRPr="0004652D">
              <w:t>Проектировать изделия: создать образ в соответствии с замыслом, реализовывать замысел, при необходимости корректировать конструкцию и технологию ее изготовления.</w:t>
            </w:r>
          </w:p>
          <w:p w:rsidR="003644AF" w:rsidRPr="0004652D" w:rsidRDefault="003644AF" w:rsidP="0004652D">
            <w:pPr>
              <w:pStyle w:val="a6"/>
            </w:pPr>
            <w:r w:rsidRPr="0004652D">
              <w:t>Планировать последовательность практических действий, отбирать наиболее эффективные способы решения задач в зависимости от конкретных условий.</w:t>
            </w:r>
          </w:p>
          <w:p w:rsidR="003644AF" w:rsidRPr="0004652D" w:rsidRDefault="003644AF" w:rsidP="0004652D">
            <w:pPr>
              <w:pStyle w:val="a6"/>
            </w:pPr>
            <w:r w:rsidRPr="0004652D">
              <w:t>Участвовать в совместной творческой деятельности при выполнении практических работ и реализации несложных проектов.</w:t>
            </w:r>
          </w:p>
          <w:p w:rsidR="003644AF" w:rsidRPr="0004652D" w:rsidRDefault="003644AF" w:rsidP="0004652D">
            <w:pPr>
              <w:pStyle w:val="a6"/>
            </w:pPr>
            <w:r w:rsidRPr="0004652D">
              <w:t>Осуществлять самоконтроль и корректировку хода работы и конечного результата.</w:t>
            </w:r>
          </w:p>
          <w:p w:rsidR="003644AF" w:rsidRPr="0004652D" w:rsidRDefault="003644AF" w:rsidP="0004652D">
            <w:pPr>
              <w:pStyle w:val="a6"/>
            </w:pPr>
            <w:r w:rsidRPr="0004652D">
              <w:t xml:space="preserve">Обобщать то новое, что открыто и усвоено.  </w:t>
            </w:r>
          </w:p>
        </w:tc>
      </w:tr>
      <w:tr w:rsidR="003644AF" w:rsidRPr="0004652D" w:rsidTr="0092735D">
        <w:trPr>
          <w:trHeight w:val="84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AF" w:rsidRPr="0004652D" w:rsidRDefault="003644AF" w:rsidP="0004652D">
            <w:pPr>
              <w:pStyle w:val="a6"/>
            </w:pPr>
            <w:r w:rsidRPr="0004652D">
              <w:t>4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AF" w:rsidRPr="0004652D" w:rsidRDefault="003644AF" w:rsidP="0004652D">
            <w:pPr>
              <w:pStyle w:val="a6"/>
            </w:pPr>
            <w:r w:rsidRPr="0004652D">
              <w:t>Практика работы на компьютере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AF" w:rsidRPr="0004652D" w:rsidRDefault="003644AF" w:rsidP="0004652D">
            <w:pPr>
              <w:pStyle w:val="a6"/>
            </w:pPr>
            <w:r w:rsidRPr="0004652D"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AF" w:rsidRPr="0004652D" w:rsidRDefault="003644AF" w:rsidP="0004652D">
            <w:pPr>
              <w:pStyle w:val="a6"/>
            </w:pPr>
            <w:r w:rsidRPr="0004652D"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AF" w:rsidRPr="0004652D" w:rsidRDefault="003644AF" w:rsidP="0004652D">
            <w:pPr>
              <w:pStyle w:val="a6"/>
            </w:pPr>
            <w:r w:rsidRPr="0004652D"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AF" w:rsidRPr="0004652D" w:rsidRDefault="003644AF" w:rsidP="0004652D">
            <w:pPr>
              <w:pStyle w:val="a6"/>
            </w:pPr>
            <w:r w:rsidRPr="0004652D">
              <w:t>5</w:t>
            </w: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AE9" w:rsidRPr="0004652D" w:rsidRDefault="00AC4AE9" w:rsidP="0004652D">
            <w:pPr>
              <w:pStyle w:val="a6"/>
              <w:rPr>
                <w:rStyle w:val="Zag11"/>
                <w:rFonts w:eastAsia="@Arial Unicode MS"/>
              </w:rPr>
            </w:pPr>
            <w:r w:rsidRPr="0004652D">
              <w:rPr>
                <w:rStyle w:val="Zag11"/>
                <w:rFonts w:eastAsia="@Arial Unicode MS"/>
              </w:rPr>
              <w:t>Информация, ее отбор, анализ и систематизация. Способы получения, хранения, переработки информации.</w:t>
            </w:r>
          </w:p>
          <w:p w:rsidR="00AC4AE9" w:rsidRPr="0004652D" w:rsidRDefault="00AC4AE9" w:rsidP="0004652D">
            <w:pPr>
              <w:pStyle w:val="a6"/>
              <w:rPr>
                <w:rStyle w:val="Zag11"/>
                <w:rFonts w:eastAsia="@Arial Unicode MS"/>
              </w:rPr>
            </w:pPr>
            <w:r w:rsidRPr="0004652D">
              <w:rPr>
                <w:rStyle w:val="Zag11"/>
                <w:rFonts w:eastAsia="@Arial Unicode MS"/>
              </w:rPr>
      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</w:t>
            </w:r>
            <w:r w:rsidRPr="0004652D">
              <w:rPr>
                <w:rStyle w:val="Zag11"/>
                <w:rFonts w:eastAsia="@Arial Unicode MS"/>
                <w:i/>
                <w:iCs/>
              </w:rPr>
              <w:t>общее представление о правилах клавиатурного письма</w:t>
            </w:r>
            <w:r w:rsidRPr="0004652D">
              <w:rPr>
                <w:rStyle w:val="Zag11"/>
                <w:rFonts w:eastAsia="@Arial Unicode MS"/>
              </w:rPr>
              <w:t xml:space="preserve">, пользование мышью, использование простейших средств текстового редактора. </w:t>
            </w:r>
            <w:r w:rsidRPr="0004652D">
              <w:rPr>
                <w:rStyle w:val="Zag11"/>
                <w:rFonts w:eastAsia="@Arial Unicode MS"/>
                <w:i/>
                <w:iCs/>
              </w:rPr>
              <w:t>Простейшие приемы поиска информации: по ключевым словам, каталогам</w:t>
            </w:r>
            <w:r w:rsidRPr="0004652D">
              <w:rPr>
                <w:rStyle w:val="Zag11"/>
                <w:rFonts w:eastAsia="@Arial Unicode MS"/>
              </w:rPr>
              <w:t>. Соблюдение безопасных приемов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носителях.</w:t>
            </w:r>
          </w:p>
          <w:p w:rsidR="00AC4AE9" w:rsidRPr="0004652D" w:rsidRDefault="00AC4AE9" w:rsidP="0004652D">
            <w:pPr>
              <w:pStyle w:val="a6"/>
            </w:pPr>
            <w:proofErr w:type="gramStart"/>
            <w:r w:rsidRPr="0004652D">
              <w:rPr>
                <w:rStyle w:val="Zag11"/>
                <w:rFonts w:eastAsia="@Arial Unicode MS"/>
              </w:rPr>
              <w:t>Работа с простыми информационными объектами (текст, таблица, схема, рисунок): преобразование, создание, сохранение, удаление.</w:t>
            </w:r>
            <w:proofErr w:type="gramEnd"/>
            <w:r w:rsidRPr="0004652D">
              <w:rPr>
                <w:rStyle w:val="Zag11"/>
                <w:rFonts w:eastAsia="@Arial Unicode MS"/>
              </w:rPr>
              <w:t xml:space="preserve"> Создание небольшого текста по интересной детям тематике. Вывод текста на принтер. Использование рисунков из ресурса компьютера, программ </w:t>
            </w:r>
            <w:proofErr w:type="spellStart"/>
            <w:r w:rsidRPr="0004652D">
              <w:rPr>
                <w:rStyle w:val="Zag11"/>
                <w:rFonts w:eastAsia="@Arial Unicode MS"/>
              </w:rPr>
              <w:t>Word</w:t>
            </w:r>
            <w:proofErr w:type="spellEnd"/>
            <w:r w:rsidRPr="0004652D">
              <w:rPr>
                <w:rStyle w:val="Zag11"/>
                <w:rFonts w:eastAsia="@Arial Unicode MS"/>
              </w:rPr>
              <w:t xml:space="preserve"> и </w:t>
            </w:r>
            <w:proofErr w:type="spellStart"/>
            <w:r w:rsidRPr="0004652D">
              <w:rPr>
                <w:rStyle w:val="Zag11"/>
                <w:rFonts w:eastAsia="@Arial Unicode MS"/>
              </w:rPr>
              <w:t>Power</w:t>
            </w:r>
            <w:proofErr w:type="spellEnd"/>
            <w:r w:rsidRPr="0004652D">
              <w:rPr>
                <w:rStyle w:val="Zag11"/>
                <w:rFonts w:eastAsia="@Arial Unicode MS"/>
              </w:rPr>
              <w:t xml:space="preserve"> </w:t>
            </w:r>
            <w:proofErr w:type="spellStart"/>
            <w:r w:rsidRPr="0004652D">
              <w:rPr>
                <w:rStyle w:val="Zag11"/>
                <w:rFonts w:eastAsia="@Arial Unicode MS"/>
              </w:rPr>
              <w:t>Point</w:t>
            </w:r>
            <w:proofErr w:type="spellEnd"/>
            <w:r w:rsidRPr="0004652D">
              <w:rPr>
                <w:iCs/>
              </w:rPr>
              <w:t>.</w:t>
            </w:r>
          </w:p>
          <w:p w:rsidR="003644AF" w:rsidRPr="0004652D" w:rsidRDefault="003644AF" w:rsidP="0004652D">
            <w:pPr>
              <w:pStyle w:val="a6"/>
            </w:pPr>
            <w:r w:rsidRPr="0004652D">
              <w:lastRenderedPageBreak/>
              <w:t>Наблюдать мир образов на экране компьютера, образы информационных объектов разной природы (графика, тексты, видео, интерактивное видео), процессы создания информационных объектов с помощью компьютера.</w:t>
            </w:r>
          </w:p>
          <w:p w:rsidR="003644AF" w:rsidRPr="0004652D" w:rsidRDefault="003644AF" w:rsidP="0004652D">
            <w:pPr>
              <w:pStyle w:val="a6"/>
            </w:pPr>
            <w:r w:rsidRPr="0004652D">
              <w:t>Исследовать:</w:t>
            </w:r>
          </w:p>
          <w:p w:rsidR="003644AF" w:rsidRPr="0004652D" w:rsidRDefault="003644AF" w:rsidP="0004652D">
            <w:pPr>
              <w:pStyle w:val="a6"/>
            </w:pPr>
            <w:r w:rsidRPr="0004652D">
              <w:t>Материальные и информационные объекты;</w:t>
            </w:r>
          </w:p>
          <w:p w:rsidR="003644AF" w:rsidRPr="0004652D" w:rsidRDefault="003644AF" w:rsidP="0004652D">
            <w:pPr>
              <w:pStyle w:val="a6"/>
            </w:pPr>
            <w:r w:rsidRPr="0004652D">
              <w:t>Инструменты материальных и информационных технологий;</w:t>
            </w:r>
          </w:p>
          <w:p w:rsidR="003644AF" w:rsidRPr="0004652D" w:rsidRDefault="003644AF" w:rsidP="0004652D">
            <w:pPr>
              <w:pStyle w:val="a6"/>
            </w:pPr>
            <w:proofErr w:type="gramStart"/>
            <w:r w:rsidRPr="0004652D">
              <w:t>Элементы информационных объектов (линии, фигуры, текст, таблицы); их свойства: цвет, ширину и шаблоны линий; шрифт, цвет, размер и начертания текста; отступ, интервал, выравнивание абзаца;</w:t>
            </w:r>
            <w:proofErr w:type="gramEnd"/>
          </w:p>
          <w:p w:rsidR="003644AF" w:rsidRPr="0004652D" w:rsidRDefault="003644AF" w:rsidP="0004652D">
            <w:pPr>
              <w:pStyle w:val="a6"/>
            </w:pPr>
            <w:r w:rsidRPr="0004652D">
              <w:t>Технологические свойства – способы обработки элементов информационных объектов: ввод, удаление, копирование  вставка текстов.</w:t>
            </w:r>
          </w:p>
          <w:p w:rsidR="003644AF" w:rsidRPr="0004652D" w:rsidRDefault="003644AF" w:rsidP="0004652D">
            <w:pPr>
              <w:pStyle w:val="a6"/>
            </w:pPr>
            <w:r w:rsidRPr="0004652D">
              <w:t>Проектировать информационные изделия: создавать образ в соответствии с замыслом, реализовывать замысел, корректировать замысел и готовую продукцию.</w:t>
            </w:r>
          </w:p>
          <w:p w:rsidR="003644AF" w:rsidRPr="0004652D" w:rsidRDefault="003644AF" w:rsidP="0004652D">
            <w:pPr>
              <w:pStyle w:val="a6"/>
            </w:pPr>
            <w:r w:rsidRPr="0004652D">
              <w:t xml:space="preserve">Искать, отбирать и использовать необходимые составные элементы информационной продукции. </w:t>
            </w:r>
          </w:p>
          <w:p w:rsidR="003644AF" w:rsidRPr="0004652D" w:rsidRDefault="003644AF" w:rsidP="0004652D">
            <w:pPr>
              <w:pStyle w:val="a6"/>
            </w:pPr>
            <w:r w:rsidRPr="0004652D">
              <w:t>Планировать последовательность практических действий для реализации замысла, отбирать наиболее эффективные способы реализации замысла.</w:t>
            </w:r>
          </w:p>
          <w:p w:rsidR="003644AF" w:rsidRPr="0004652D" w:rsidRDefault="003644AF" w:rsidP="0004652D">
            <w:pPr>
              <w:pStyle w:val="a6"/>
            </w:pPr>
            <w:r w:rsidRPr="0004652D">
              <w:t>Осуществлять самоконтроль и корректировку хода работы и конечного результата.</w:t>
            </w:r>
          </w:p>
          <w:p w:rsidR="003644AF" w:rsidRPr="0004652D" w:rsidRDefault="003644AF" w:rsidP="0004652D">
            <w:pPr>
              <w:pStyle w:val="a6"/>
            </w:pPr>
            <w:r w:rsidRPr="0004652D">
              <w:t xml:space="preserve">Обобщать то новое, что открыто и усвоено.   </w:t>
            </w:r>
          </w:p>
        </w:tc>
      </w:tr>
      <w:tr w:rsidR="003644AF" w:rsidRPr="0004652D" w:rsidTr="0092735D">
        <w:trPr>
          <w:trHeight w:val="88"/>
        </w:trPr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AF" w:rsidRPr="0004652D" w:rsidRDefault="003644AF" w:rsidP="0004652D">
            <w:pPr>
              <w:pStyle w:val="a6"/>
            </w:pPr>
            <w:r w:rsidRPr="0004652D">
              <w:lastRenderedPageBreak/>
              <w:t>Итого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AF" w:rsidRPr="0004652D" w:rsidRDefault="003644AF" w:rsidP="0004652D">
            <w:pPr>
              <w:pStyle w:val="a6"/>
            </w:pPr>
            <w:r w:rsidRPr="0004652D">
              <w:t>33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AF" w:rsidRPr="0004652D" w:rsidRDefault="003644AF" w:rsidP="0004652D">
            <w:pPr>
              <w:pStyle w:val="a6"/>
            </w:pPr>
            <w:r w:rsidRPr="0004652D">
              <w:t>34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AF" w:rsidRPr="0004652D" w:rsidRDefault="003644AF" w:rsidP="0004652D">
            <w:pPr>
              <w:pStyle w:val="a6"/>
            </w:pPr>
            <w:r w:rsidRPr="0004652D">
              <w:t>34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AF" w:rsidRPr="0004652D" w:rsidRDefault="003644AF" w:rsidP="0004652D">
            <w:pPr>
              <w:pStyle w:val="a6"/>
            </w:pPr>
            <w:r w:rsidRPr="0004652D">
              <w:t>34</w:t>
            </w: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</w:p>
        </w:tc>
      </w:tr>
    </w:tbl>
    <w:p w:rsidR="003644AF" w:rsidRPr="0004652D" w:rsidRDefault="003644AF" w:rsidP="0004652D">
      <w:pPr>
        <w:pStyle w:val="a6"/>
      </w:pPr>
    </w:p>
    <w:p w:rsidR="003644AF" w:rsidRPr="0004652D" w:rsidRDefault="003644AF" w:rsidP="0004652D">
      <w:pPr>
        <w:pStyle w:val="a6"/>
        <w:rPr>
          <w:color w:val="000000"/>
        </w:rPr>
      </w:pPr>
      <w:r w:rsidRPr="0004652D">
        <w:rPr>
          <w:color w:val="000000"/>
        </w:rPr>
        <w:t>Тематическое планирование с определением основных видов учебной деятельности обучающихся начального общего образования</w:t>
      </w:r>
    </w:p>
    <w:p w:rsidR="003644AF" w:rsidRPr="0004652D" w:rsidRDefault="003644AF" w:rsidP="0004652D">
      <w:pPr>
        <w:pStyle w:val="a6"/>
        <w:rPr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29"/>
        <w:gridCol w:w="3120"/>
        <w:gridCol w:w="660"/>
        <w:gridCol w:w="615"/>
        <w:gridCol w:w="615"/>
        <w:gridCol w:w="660"/>
        <w:gridCol w:w="6218"/>
      </w:tblGrid>
      <w:tr w:rsidR="003644AF" w:rsidRPr="0004652D" w:rsidTr="0092735D">
        <w:tc>
          <w:tcPr>
            <w:tcW w:w="24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  <w:r w:rsidRPr="0004652D">
              <w:t>Содержание</w:t>
            </w:r>
          </w:p>
          <w:p w:rsidR="003644AF" w:rsidRPr="0004652D" w:rsidRDefault="003644AF" w:rsidP="0004652D">
            <w:pPr>
              <w:pStyle w:val="a6"/>
            </w:pPr>
            <w:r w:rsidRPr="0004652D">
              <w:t xml:space="preserve"> учебного предмета, курса</w:t>
            </w:r>
          </w:p>
        </w:tc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  <w:r w:rsidRPr="0004652D">
              <w:t>Тематическое планирование</w:t>
            </w:r>
          </w:p>
        </w:tc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  <w:r w:rsidRPr="0004652D">
              <w:t xml:space="preserve">1 </w:t>
            </w:r>
            <w:proofErr w:type="spellStart"/>
            <w:r w:rsidRPr="0004652D">
              <w:t>кл</w:t>
            </w:r>
            <w:proofErr w:type="spellEnd"/>
            <w:r w:rsidRPr="0004652D">
              <w:t>.</w:t>
            </w:r>
          </w:p>
        </w:tc>
        <w:tc>
          <w:tcPr>
            <w:tcW w:w="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  <w:r w:rsidRPr="0004652D">
              <w:t xml:space="preserve">2 </w:t>
            </w:r>
            <w:proofErr w:type="spellStart"/>
            <w:r w:rsidRPr="0004652D">
              <w:t>кл</w:t>
            </w:r>
            <w:proofErr w:type="spellEnd"/>
            <w:r w:rsidRPr="0004652D">
              <w:t>.</w:t>
            </w:r>
          </w:p>
        </w:tc>
        <w:tc>
          <w:tcPr>
            <w:tcW w:w="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  <w:r w:rsidRPr="0004652D">
              <w:t xml:space="preserve">3 </w:t>
            </w:r>
            <w:proofErr w:type="spellStart"/>
            <w:r w:rsidRPr="0004652D">
              <w:t>кл</w:t>
            </w:r>
            <w:proofErr w:type="spellEnd"/>
            <w:r w:rsidRPr="0004652D">
              <w:t>.</w:t>
            </w:r>
          </w:p>
        </w:tc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  <w:r w:rsidRPr="0004652D">
              <w:t xml:space="preserve">4 </w:t>
            </w:r>
            <w:proofErr w:type="spellStart"/>
            <w:r w:rsidRPr="0004652D">
              <w:t>кл</w:t>
            </w:r>
            <w:proofErr w:type="spellEnd"/>
            <w:r w:rsidRPr="0004652D">
              <w:t>.</w:t>
            </w:r>
          </w:p>
        </w:tc>
        <w:tc>
          <w:tcPr>
            <w:tcW w:w="6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  <w:r w:rsidRPr="0004652D">
              <w:t xml:space="preserve">Характеристика деятельности </w:t>
            </w:r>
            <w:proofErr w:type="gramStart"/>
            <w:r w:rsidRPr="0004652D">
              <w:t>обучающихся</w:t>
            </w:r>
            <w:proofErr w:type="gramEnd"/>
            <w:r w:rsidRPr="0004652D">
              <w:t>.</w:t>
            </w:r>
          </w:p>
        </w:tc>
      </w:tr>
      <w:tr w:rsidR="003644AF" w:rsidRPr="0004652D" w:rsidTr="0092735D">
        <w:tc>
          <w:tcPr>
            <w:tcW w:w="14317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  <w:r w:rsidRPr="0004652D">
              <w:t xml:space="preserve">1. Общекультурные и </w:t>
            </w:r>
            <w:proofErr w:type="spellStart"/>
            <w:r w:rsidRPr="0004652D">
              <w:t>общетрудовые</w:t>
            </w:r>
            <w:proofErr w:type="spellEnd"/>
            <w:r w:rsidRPr="0004652D">
              <w:t xml:space="preserve"> компетенции (знания, умения и способы деятельности). Основы культуры труда, самообслуживания 38ч</w:t>
            </w:r>
          </w:p>
        </w:tc>
      </w:tr>
      <w:tr w:rsidR="003644AF" w:rsidRPr="0004652D" w:rsidTr="0092735D">
        <w:tc>
          <w:tcPr>
            <w:tcW w:w="2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  <w:r w:rsidRPr="0004652D">
              <w:t xml:space="preserve">    Рукотворный мир как результат труда человека 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  <w:r w:rsidRPr="0004652D">
              <w:t>Человек - творец и сози</w:t>
            </w:r>
            <w:r w:rsidRPr="0004652D">
              <w:softHyphen/>
              <w:t xml:space="preserve">датель, создатель </w:t>
            </w:r>
            <w:proofErr w:type="spellStart"/>
            <w:r w:rsidRPr="0004652D">
              <w:t>духовно</w:t>
            </w:r>
            <w:r w:rsidRPr="0004652D">
              <w:softHyphen/>
              <w:t>культурной</w:t>
            </w:r>
            <w:proofErr w:type="spellEnd"/>
            <w:r w:rsidRPr="0004652D">
              <w:t xml:space="preserve"> и материальной среды 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  <w:r w:rsidRPr="0004652D">
              <w:t>11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  <w:r w:rsidRPr="0004652D">
              <w:t>10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  <w:r w:rsidRPr="0004652D">
              <w:t>8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  <w:r w:rsidRPr="0004652D">
              <w:t>9</w:t>
            </w:r>
          </w:p>
        </w:tc>
        <w:tc>
          <w:tcPr>
            <w:tcW w:w="6218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  <w:r w:rsidRPr="0004652D">
              <w:t xml:space="preserve">   Наблюдать связи человека с при</w:t>
            </w:r>
            <w:r w:rsidRPr="0004652D">
              <w:softHyphen/>
              <w:t>родой и предметным миром, пред</w:t>
            </w:r>
            <w:r w:rsidRPr="0004652D">
              <w:softHyphen/>
              <w:t>метный мир ближайшего окружения, конструкции и образы объектов при</w:t>
            </w:r>
            <w:r w:rsidRPr="0004652D">
              <w:softHyphen/>
              <w:t xml:space="preserve">роды и окружающего мира, традиции и творчество мастеров родного края. </w:t>
            </w:r>
          </w:p>
          <w:p w:rsidR="003644AF" w:rsidRPr="0004652D" w:rsidRDefault="003644AF" w:rsidP="0004652D">
            <w:pPr>
              <w:pStyle w:val="a6"/>
            </w:pPr>
            <w:r w:rsidRPr="0004652D">
              <w:t xml:space="preserve">     Сравнивать конструктивные и де</w:t>
            </w:r>
            <w:r w:rsidRPr="0004652D">
              <w:softHyphen/>
              <w:t>коративные особенности предметов быта, отмечать их связь с выполняе</w:t>
            </w:r>
            <w:r w:rsidRPr="0004652D">
              <w:softHyphen/>
              <w:t>мыми утилитарными функциями, по</w:t>
            </w:r>
            <w:r w:rsidRPr="0004652D">
              <w:softHyphen/>
              <w:t xml:space="preserve">нимать </w:t>
            </w:r>
            <w:r w:rsidRPr="0004652D">
              <w:lastRenderedPageBreak/>
              <w:t xml:space="preserve">особенности </w:t>
            </w:r>
            <w:proofErr w:type="spellStart"/>
            <w:r w:rsidRPr="0004652D">
              <w:t>декоративно</w:t>
            </w:r>
            <w:r w:rsidRPr="0004652D">
              <w:softHyphen/>
              <w:t>прикладных</w:t>
            </w:r>
            <w:proofErr w:type="spellEnd"/>
            <w:r w:rsidRPr="0004652D">
              <w:t xml:space="preserve"> изделий и материалов для рукотворной деятельности. </w:t>
            </w:r>
          </w:p>
          <w:p w:rsidR="003644AF" w:rsidRPr="0004652D" w:rsidRDefault="003644AF" w:rsidP="0004652D">
            <w:pPr>
              <w:pStyle w:val="a6"/>
            </w:pPr>
          </w:p>
        </w:tc>
      </w:tr>
      <w:tr w:rsidR="003644AF" w:rsidRPr="0004652D" w:rsidTr="0092735D">
        <w:tc>
          <w:tcPr>
            <w:tcW w:w="2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  <w:r w:rsidRPr="0004652D">
              <w:t xml:space="preserve">     Трудовая деятель</w:t>
            </w:r>
            <w:r w:rsidRPr="0004652D">
              <w:softHyphen/>
              <w:t>ность в жизни челове</w:t>
            </w:r>
            <w:r w:rsidRPr="0004652D">
              <w:softHyphen/>
            </w:r>
            <w:r w:rsidRPr="0004652D">
              <w:lastRenderedPageBreak/>
              <w:t xml:space="preserve">ка. Основы культуры труда </w:t>
            </w:r>
          </w:p>
          <w:p w:rsidR="003644AF" w:rsidRPr="0004652D" w:rsidRDefault="003644AF" w:rsidP="0004652D">
            <w:pPr>
              <w:pStyle w:val="a6"/>
            </w:pPr>
          </w:p>
          <w:p w:rsidR="003644AF" w:rsidRPr="0004652D" w:rsidRDefault="003644AF" w:rsidP="0004652D">
            <w:pPr>
              <w:pStyle w:val="a6"/>
            </w:pPr>
          </w:p>
          <w:p w:rsidR="003644AF" w:rsidRPr="0004652D" w:rsidRDefault="003644AF" w:rsidP="0004652D">
            <w:pPr>
              <w:pStyle w:val="a6"/>
            </w:pPr>
          </w:p>
          <w:p w:rsidR="003644AF" w:rsidRPr="0004652D" w:rsidRDefault="003644AF" w:rsidP="0004652D">
            <w:pPr>
              <w:pStyle w:val="a6"/>
            </w:pPr>
          </w:p>
          <w:p w:rsidR="003644AF" w:rsidRPr="0004652D" w:rsidRDefault="003644AF" w:rsidP="0004652D">
            <w:pPr>
              <w:pStyle w:val="a6"/>
            </w:pP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  <w:r w:rsidRPr="0004652D">
              <w:lastRenderedPageBreak/>
              <w:t xml:space="preserve">     Ремёсла и их роль в куль</w:t>
            </w:r>
            <w:r w:rsidRPr="0004652D">
              <w:softHyphen/>
              <w:t xml:space="preserve">туре народов мира; мастера, </w:t>
            </w:r>
            <w:r w:rsidRPr="0004652D">
              <w:lastRenderedPageBreak/>
              <w:t>их профессии и виды изго</w:t>
            </w:r>
            <w:r w:rsidRPr="0004652D">
              <w:softHyphen/>
              <w:t>тавливаемых изделий в за</w:t>
            </w:r>
            <w:r w:rsidRPr="0004652D">
              <w:softHyphen/>
              <w:t>висимости от условий конк</w:t>
            </w:r>
            <w:r w:rsidRPr="0004652D">
              <w:softHyphen/>
              <w:t>ретной местности; традиции и творчество мастера в со</w:t>
            </w:r>
            <w:r w:rsidRPr="0004652D">
              <w:softHyphen/>
              <w:t xml:space="preserve">здании предметной среды. </w:t>
            </w:r>
          </w:p>
          <w:p w:rsidR="003644AF" w:rsidRPr="0004652D" w:rsidRDefault="003644AF" w:rsidP="0004652D">
            <w:pPr>
              <w:pStyle w:val="a6"/>
            </w:pPr>
            <w:r w:rsidRPr="0004652D">
              <w:t xml:space="preserve">           Организация рабочего места, рациональное разме</w:t>
            </w:r>
            <w:r w:rsidRPr="0004652D">
              <w:softHyphen/>
              <w:t>щение на рабочем месте ма</w:t>
            </w:r>
            <w:r w:rsidRPr="0004652D">
              <w:softHyphen/>
              <w:t xml:space="preserve">териалов и инструментов. </w:t>
            </w:r>
          </w:p>
          <w:p w:rsidR="003644AF" w:rsidRPr="0004652D" w:rsidRDefault="003644AF" w:rsidP="0004652D">
            <w:pPr>
              <w:pStyle w:val="a6"/>
            </w:pPr>
            <w:r w:rsidRPr="0004652D">
              <w:t xml:space="preserve">     Соблюдение при работе безопасных приёмов труда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</w:p>
        </w:tc>
        <w:tc>
          <w:tcPr>
            <w:tcW w:w="621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</w:p>
        </w:tc>
      </w:tr>
      <w:tr w:rsidR="003644AF" w:rsidRPr="0004652D" w:rsidTr="0092735D">
        <w:tc>
          <w:tcPr>
            <w:tcW w:w="2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  <w:r w:rsidRPr="0004652D">
              <w:lastRenderedPageBreak/>
              <w:t xml:space="preserve">   Природа в художе</w:t>
            </w:r>
            <w:r w:rsidRPr="0004652D">
              <w:softHyphen/>
              <w:t xml:space="preserve">ственно-практической деятельности человека 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  <w:r w:rsidRPr="0004652D">
              <w:t xml:space="preserve">      Выражение связи </w:t>
            </w:r>
            <w:proofErr w:type="spellStart"/>
            <w:r w:rsidRPr="0004652D">
              <w:t>челове</w:t>
            </w:r>
            <w:proofErr w:type="spellEnd"/>
            <w:r w:rsidRPr="0004652D">
              <w:t xml:space="preserve"> а и природы через предмет</w:t>
            </w:r>
            <w:r w:rsidRPr="0004652D">
              <w:softHyphen/>
              <w:t xml:space="preserve">ную среду, </w:t>
            </w:r>
            <w:proofErr w:type="spellStart"/>
            <w:r w:rsidRPr="0004652D">
              <w:t>декоративно</w:t>
            </w:r>
            <w:r w:rsidRPr="0004652D">
              <w:softHyphen/>
              <w:t>прикладное</w:t>
            </w:r>
            <w:proofErr w:type="spellEnd"/>
            <w:r w:rsidRPr="0004652D">
              <w:t xml:space="preserve"> искусство. </w:t>
            </w:r>
          </w:p>
          <w:p w:rsidR="003644AF" w:rsidRPr="0004652D" w:rsidRDefault="003644AF" w:rsidP="0004652D">
            <w:pPr>
              <w:pStyle w:val="a6"/>
            </w:pPr>
            <w:r w:rsidRPr="0004652D">
              <w:t xml:space="preserve">   Гармония предметного мира и природы, её отраже</w:t>
            </w:r>
            <w:r w:rsidRPr="0004652D">
              <w:softHyphen/>
              <w:t xml:space="preserve">ние в народном быту и творчестве. </w:t>
            </w:r>
          </w:p>
          <w:p w:rsidR="003644AF" w:rsidRPr="0004652D" w:rsidRDefault="003644AF" w:rsidP="0004652D">
            <w:pPr>
              <w:pStyle w:val="a6"/>
            </w:pPr>
            <w:r w:rsidRPr="0004652D">
              <w:t xml:space="preserve">      Использование форм и об</w:t>
            </w:r>
            <w:r w:rsidRPr="0004652D">
              <w:softHyphen/>
              <w:t xml:space="preserve">разов природы в создании предметной среды (в лепке, аппликации, мозаике и пр.) </w:t>
            </w:r>
          </w:p>
          <w:p w:rsidR="003644AF" w:rsidRPr="0004652D" w:rsidRDefault="003644AF" w:rsidP="0004652D">
            <w:pPr>
              <w:pStyle w:val="a6"/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</w:p>
        </w:tc>
        <w:tc>
          <w:tcPr>
            <w:tcW w:w="62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  <w:r w:rsidRPr="0004652D">
              <w:t>Анализировать предлагаемые задания: понимать поставленную ель, отделять известное от неизвестного, прогнозировать получение практи</w:t>
            </w:r>
            <w:r w:rsidRPr="0004652D">
              <w:softHyphen/>
              <w:t>ческих результатов в зависимости от характера выполняемых действий, на</w:t>
            </w:r>
            <w:r w:rsidRPr="0004652D">
              <w:softHyphen/>
              <w:t xml:space="preserve">ходить и использовать в </w:t>
            </w:r>
            <w:proofErr w:type="spellStart"/>
            <w:r w:rsidRPr="0004652D">
              <w:t>соответ</w:t>
            </w:r>
            <w:r w:rsidRPr="0004652D">
              <w:softHyphen/>
            </w:r>
            <w:proofErr w:type="gramStart"/>
            <w:r w:rsidRPr="0004652D">
              <w:t>c</w:t>
            </w:r>
            <w:proofErr w:type="gramEnd"/>
            <w:r w:rsidRPr="0004652D">
              <w:t>твии</w:t>
            </w:r>
            <w:proofErr w:type="spellEnd"/>
            <w:r w:rsidRPr="0004652D">
              <w:t xml:space="preserve"> с этим оптимальные средства и способы работы. </w:t>
            </w:r>
          </w:p>
          <w:p w:rsidR="003644AF" w:rsidRPr="0004652D" w:rsidRDefault="003644AF" w:rsidP="0004652D">
            <w:pPr>
              <w:pStyle w:val="a6"/>
            </w:pPr>
          </w:p>
          <w:p w:rsidR="003644AF" w:rsidRPr="0004652D" w:rsidRDefault="003644AF" w:rsidP="0004652D">
            <w:pPr>
              <w:pStyle w:val="a6"/>
            </w:pPr>
          </w:p>
          <w:p w:rsidR="003644AF" w:rsidRPr="0004652D" w:rsidRDefault="003644AF" w:rsidP="0004652D">
            <w:pPr>
              <w:pStyle w:val="a6"/>
            </w:pPr>
          </w:p>
        </w:tc>
      </w:tr>
      <w:tr w:rsidR="003644AF" w:rsidRPr="0004652D" w:rsidTr="0092735D">
        <w:tc>
          <w:tcPr>
            <w:tcW w:w="2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  <w:r w:rsidRPr="0004652D">
              <w:t xml:space="preserve">    Природа и техни</w:t>
            </w:r>
            <w:r w:rsidRPr="0004652D">
              <w:softHyphen/>
              <w:t xml:space="preserve">ческая среда 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  <w:r w:rsidRPr="0004652D">
              <w:t xml:space="preserve">   Человек - наблюдатель и изобретатель. </w:t>
            </w:r>
          </w:p>
          <w:p w:rsidR="003644AF" w:rsidRPr="0004652D" w:rsidRDefault="003644AF" w:rsidP="0004652D">
            <w:pPr>
              <w:pStyle w:val="a6"/>
            </w:pPr>
            <w:r w:rsidRPr="0004652D">
              <w:t xml:space="preserve">   Машины и механизмы </w:t>
            </w:r>
            <w:r w:rsidRPr="0004652D">
              <w:softHyphen/>
              <w:t xml:space="preserve">помощники человека, их назначение, характерные особенности конструкций. </w:t>
            </w:r>
          </w:p>
          <w:p w:rsidR="003644AF" w:rsidRPr="0004652D" w:rsidRDefault="003644AF" w:rsidP="0004652D">
            <w:pPr>
              <w:pStyle w:val="a6"/>
            </w:pPr>
            <w:r w:rsidRPr="0004652D">
              <w:t xml:space="preserve">      Человек в информацион</w:t>
            </w:r>
            <w:r w:rsidRPr="0004652D">
              <w:softHyphen/>
              <w:t>ной среде (мир звуков и об</w:t>
            </w:r>
            <w:r w:rsidRPr="0004652D">
              <w:softHyphen/>
              <w:t>разов, компьютер и его воз</w:t>
            </w:r>
            <w:r w:rsidRPr="0004652D">
              <w:softHyphen/>
              <w:t xml:space="preserve">можности). </w:t>
            </w:r>
          </w:p>
          <w:p w:rsidR="003644AF" w:rsidRPr="0004652D" w:rsidRDefault="003644AF" w:rsidP="0004652D">
            <w:pPr>
              <w:pStyle w:val="a6"/>
            </w:pPr>
            <w:r w:rsidRPr="0004652D">
              <w:lastRenderedPageBreak/>
              <w:t xml:space="preserve">     Проблемы экологии.           Дизайн в художественной и </w:t>
            </w:r>
            <w:proofErr w:type="spellStart"/>
            <w:r w:rsidRPr="0004652D">
              <w:t>техническои</w:t>
            </w:r>
            <w:proofErr w:type="spellEnd"/>
            <w:r w:rsidRPr="0004652D">
              <w:t xml:space="preserve"> деятельности человека (единство формы, функции оформления, сти</w:t>
            </w:r>
            <w:r w:rsidRPr="0004652D">
              <w:softHyphen/>
              <w:t xml:space="preserve">левая гармония) </w:t>
            </w:r>
          </w:p>
          <w:p w:rsidR="003644AF" w:rsidRPr="0004652D" w:rsidRDefault="003644AF" w:rsidP="0004652D">
            <w:pPr>
              <w:pStyle w:val="a6"/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</w:p>
        </w:tc>
        <w:tc>
          <w:tcPr>
            <w:tcW w:w="62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  <w:r w:rsidRPr="0004652D">
              <w:t xml:space="preserve">    Искать, отбирать и использовать необходимую информацию (из учеб</w:t>
            </w:r>
            <w:r w:rsidRPr="0004652D">
              <w:softHyphen/>
              <w:t>ника и других справочных и дидакти</w:t>
            </w:r>
            <w:r w:rsidRPr="0004652D">
              <w:softHyphen/>
              <w:t>ческих материалов, использовать ин</w:t>
            </w:r>
            <w:r w:rsidRPr="0004652D">
              <w:softHyphen/>
              <w:t>формационно-компьютерные техноло</w:t>
            </w:r>
            <w:r w:rsidRPr="0004652D">
              <w:softHyphen/>
              <w:t xml:space="preserve">гии) </w:t>
            </w:r>
          </w:p>
          <w:p w:rsidR="003644AF" w:rsidRPr="0004652D" w:rsidRDefault="003644AF" w:rsidP="0004652D">
            <w:pPr>
              <w:pStyle w:val="a6"/>
            </w:pPr>
            <w:r w:rsidRPr="0004652D">
              <w:t xml:space="preserve">      Планировать предстоящую практи</w:t>
            </w:r>
            <w:r w:rsidRPr="0004652D">
              <w:softHyphen/>
              <w:t>ческую деятельность в соответствии с её целью, задачами, особенностями выполняемого задания, отбирать оп</w:t>
            </w:r>
            <w:r w:rsidRPr="0004652D">
              <w:softHyphen/>
              <w:t xml:space="preserve">тимальные способы его выполнения. </w:t>
            </w:r>
          </w:p>
          <w:p w:rsidR="003644AF" w:rsidRPr="0004652D" w:rsidRDefault="003644AF" w:rsidP="0004652D">
            <w:pPr>
              <w:pStyle w:val="a6"/>
            </w:pPr>
            <w:r w:rsidRPr="0004652D">
              <w:t xml:space="preserve">  Организовывать свою деятель</w:t>
            </w:r>
            <w:r w:rsidRPr="0004652D">
              <w:softHyphen/>
              <w:t>ность: подготавливать своё рабочее место, рационально размещать мате</w:t>
            </w:r>
            <w:r w:rsidRPr="0004652D">
              <w:softHyphen/>
              <w:t xml:space="preserve">риалы и </w:t>
            </w:r>
            <w:r w:rsidRPr="0004652D">
              <w:lastRenderedPageBreak/>
              <w:t xml:space="preserve">инструменты, </w:t>
            </w:r>
          </w:p>
        </w:tc>
      </w:tr>
      <w:tr w:rsidR="003644AF" w:rsidRPr="0004652D" w:rsidTr="0092735D">
        <w:tc>
          <w:tcPr>
            <w:tcW w:w="2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  <w:r w:rsidRPr="0004652D">
              <w:lastRenderedPageBreak/>
              <w:t xml:space="preserve">    Дом и семья. Само</w:t>
            </w:r>
            <w:r w:rsidRPr="0004652D">
              <w:softHyphen/>
              <w:t xml:space="preserve">обслуживание 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  <w:r w:rsidRPr="0004652D">
              <w:t xml:space="preserve">     Декоративное оформление культурно-бытовой среды. </w:t>
            </w:r>
          </w:p>
          <w:p w:rsidR="003644AF" w:rsidRPr="0004652D" w:rsidRDefault="003644AF" w:rsidP="0004652D">
            <w:pPr>
              <w:pStyle w:val="a6"/>
            </w:pPr>
            <w:r w:rsidRPr="0004652D">
              <w:t xml:space="preserve">     Самообслуживание (под</w:t>
            </w:r>
            <w:r w:rsidRPr="0004652D">
              <w:softHyphen/>
              <w:t>держание чистоты, опрят</w:t>
            </w:r>
            <w:r w:rsidRPr="0004652D">
              <w:softHyphen/>
              <w:t xml:space="preserve">ность), </w:t>
            </w:r>
            <w:proofErr w:type="spellStart"/>
            <w:r w:rsidRPr="0004652D">
              <w:t>хозяйственно-практи</w:t>
            </w:r>
            <w:r w:rsidRPr="0004652D">
              <w:softHyphen/>
              <w:t>ческа</w:t>
            </w:r>
            <w:proofErr w:type="spellEnd"/>
            <w:r w:rsidRPr="0004652D">
              <w:t xml:space="preserve"> я помощь взрослым. </w:t>
            </w:r>
          </w:p>
          <w:p w:rsidR="003644AF" w:rsidRPr="0004652D" w:rsidRDefault="003644AF" w:rsidP="0004652D">
            <w:pPr>
              <w:pStyle w:val="a6"/>
            </w:pPr>
            <w:r w:rsidRPr="0004652D">
              <w:t xml:space="preserve">     Коммуникативная культу</w:t>
            </w:r>
            <w:r w:rsidRPr="0004652D">
              <w:softHyphen/>
              <w:t>ра, предметы и изделия, об</w:t>
            </w:r>
            <w:r w:rsidRPr="0004652D">
              <w:softHyphen/>
              <w:t>ладающие коммуникатив</w:t>
            </w:r>
            <w:r w:rsidRPr="0004652D">
              <w:softHyphen/>
              <w:t>ным смыслом (открытки, су</w:t>
            </w:r>
            <w:r w:rsidRPr="0004652D">
              <w:softHyphen/>
              <w:t xml:space="preserve">вениры, подарки и т. п.). </w:t>
            </w:r>
          </w:p>
          <w:p w:rsidR="003644AF" w:rsidRPr="0004652D" w:rsidRDefault="003644AF" w:rsidP="0004652D">
            <w:pPr>
              <w:pStyle w:val="a6"/>
            </w:pPr>
            <w:r w:rsidRPr="0004652D">
              <w:t xml:space="preserve">    Растения и животные в доме (уход за растениями, животными) </w:t>
            </w:r>
          </w:p>
          <w:p w:rsidR="003644AF" w:rsidRPr="0004652D" w:rsidRDefault="003644AF" w:rsidP="0004652D">
            <w:pPr>
              <w:pStyle w:val="a6"/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</w:p>
        </w:tc>
        <w:tc>
          <w:tcPr>
            <w:tcW w:w="62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  <w:r w:rsidRPr="0004652D">
              <w:t>соблюдать приёмы безопасного и рационального труда; работать в малых группах, осуществлять сотрудничество, ис</w:t>
            </w:r>
            <w:r w:rsidRPr="0004652D">
              <w:softHyphen/>
              <w:t>полнять разные социальные роли (уметь слушать и вступать в диалог, участвовать в коллективном обсуж</w:t>
            </w:r>
            <w:r w:rsidRPr="0004652D">
              <w:softHyphen/>
              <w:t>дении, продуктивно взаимодейство</w:t>
            </w:r>
            <w:r w:rsidRPr="0004652D">
              <w:softHyphen/>
              <w:t>вать и сотрудничать со сверстника</w:t>
            </w:r>
            <w:r w:rsidRPr="0004652D">
              <w:softHyphen/>
              <w:t>ми и взрослыми).             Исследовать конструкторско-техно</w:t>
            </w:r>
            <w:r w:rsidRPr="0004652D">
              <w:softHyphen/>
              <w:t>логические и декоративно-художест</w:t>
            </w:r>
            <w:r w:rsidRPr="0004652D">
              <w:softHyphen/>
              <w:t>венные особенности предлагаемых из</w:t>
            </w:r>
            <w:r w:rsidRPr="0004652D">
              <w:softHyphen/>
              <w:t>делий, искать наиболее целесообраз</w:t>
            </w:r>
            <w:r w:rsidRPr="0004652D">
              <w:softHyphen/>
              <w:t>ные способы решения задач приклад</w:t>
            </w:r>
            <w:r w:rsidRPr="0004652D">
              <w:softHyphen/>
              <w:t xml:space="preserve">ного характера в зависимости от цели и конкретных условий работы. </w:t>
            </w:r>
          </w:p>
          <w:p w:rsidR="003644AF" w:rsidRPr="0004652D" w:rsidRDefault="003644AF" w:rsidP="0004652D">
            <w:pPr>
              <w:pStyle w:val="a6"/>
            </w:pPr>
            <w:r w:rsidRPr="0004652D">
              <w:t xml:space="preserve">  Оценивать результат деятельности: проверять изделие в действии, кор</w:t>
            </w:r>
            <w:r w:rsidRPr="0004652D">
              <w:softHyphen/>
              <w:t>ректировать при необходимости его конструкцию и технологию изготов</w:t>
            </w:r>
            <w:r w:rsidRPr="0004652D">
              <w:softHyphen/>
              <w:t xml:space="preserve">ления. </w:t>
            </w:r>
          </w:p>
          <w:p w:rsidR="003644AF" w:rsidRPr="0004652D" w:rsidRDefault="003644AF" w:rsidP="0004652D">
            <w:pPr>
              <w:pStyle w:val="a6"/>
            </w:pPr>
            <w:r w:rsidRPr="0004652D">
              <w:t>Обобщать (осознавать, структу</w:t>
            </w:r>
            <w:r w:rsidRPr="0004652D">
              <w:softHyphen/>
              <w:t>рировать и формулировать) то но</w:t>
            </w:r>
            <w:r w:rsidRPr="0004652D">
              <w:softHyphen/>
              <w:t xml:space="preserve">вое, что усвоено </w:t>
            </w:r>
          </w:p>
        </w:tc>
      </w:tr>
      <w:tr w:rsidR="003644AF" w:rsidRPr="0004652D" w:rsidTr="0092735D">
        <w:tc>
          <w:tcPr>
            <w:tcW w:w="14317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  <w:r w:rsidRPr="0004652D">
              <w:t>2. Технология ручной обработки материалов. Элементы графической грамоты  68ч.</w:t>
            </w:r>
          </w:p>
        </w:tc>
      </w:tr>
      <w:tr w:rsidR="003644AF" w:rsidRPr="0004652D" w:rsidTr="0092735D">
        <w:tc>
          <w:tcPr>
            <w:tcW w:w="2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  <w:r w:rsidRPr="0004652D">
              <w:t xml:space="preserve">  Материалы, их свой</w:t>
            </w:r>
            <w:r w:rsidRPr="0004652D">
              <w:softHyphen/>
              <w:t>ства, происхождение и использование челове</w:t>
            </w:r>
            <w:r w:rsidRPr="0004652D">
              <w:softHyphen/>
              <w:t xml:space="preserve">ком </w:t>
            </w:r>
          </w:p>
          <w:p w:rsidR="003644AF" w:rsidRPr="0004652D" w:rsidRDefault="003644AF" w:rsidP="0004652D">
            <w:pPr>
              <w:pStyle w:val="a6"/>
            </w:pPr>
          </w:p>
          <w:p w:rsidR="003644AF" w:rsidRPr="0004652D" w:rsidRDefault="003644AF" w:rsidP="0004652D">
            <w:pPr>
              <w:pStyle w:val="a6"/>
            </w:pPr>
          </w:p>
          <w:p w:rsidR="003644AF" w:rsidRPr="0004652D" w:rsidRDefault="003644AF" w:rsidP="0004652D">
            <w:pPr>
              <w:pStyle w:val="a6"/>
            </w:pP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  <w:r w:rsidRPr="0004652D">
              <w:t xml:space="preserve">   Материалы, их конструктив</w:t>
            </w:r>
            <w:r w:rsidRPr="0004652D">
              <w:softHyphen/>
              <w:t xml:space="preserve">ные и декоративные свойства. </w:t>
            </w:r>
          </w:p>
          <w:p w:rsidR="003644AF" w:rsidRPr="0004652D" w:rsidRDefault="003644AF" w:rsidP="0004652D">
            <w:pPr>
              <w:pStyle w:val="a6"/>
            </w:pPr>
            <w:r w:rsidRPr="0004652D">
              <w:t xml:space="preserve">     Выбор материалов по их свойствам и в зависимости от назначения изделия. </w:t>
            </w:r>
          </w:p>
          <w:p w:rsidR="003644AF" w:rsidRPr="0004652D" w:rsidRDefault="003644AF" w:rsidP="0004652D">
            <w:pPr>
              <w:pStyle w:val="a6"/>
            </w:pPr>
            <w:r w:rsidRPr="0004652D">
              <w:t xml:space="preserve">      Подготовка материалов к работе. </w:t>
            </w:r>
          </w:p>
          <w:p w:rsidR="003644AF" w:rsidRPr="0004652D" w:rsidRDefault="003644AF" w:rsidP="0004652D">
            <w:pPr>
              <w:pStyle w:val="a6"/>
            </w:pPr>
            <w:r w:rsidRPr="0004652D">
              <w:t xml:space="preserve">     Бережное использование и экономное расходование </w:t>
            </w:r>
            <w:r w:rsidRPr="0004652D">
              <w:lastRenderedPageBreak/>
              <w:t xml:space="preserve">материалов. </w:t>
            </w:r>
          </w:p>
          <w:p w:rsidR="003644AF" w:rsidRPr="0004652D" w:rsidRDefault="003644AF" w:rsidP="0004652D">
            <w:pPr>
              <w:pStyle w:val="a6"/>
            </w:pPr>
            <w:r w:rsidRPr="0004652D">
              <w:t xml:space="preserve">      Способы обработки мате</w:t>
            </w:r>
            <w:r w:rsidRPr="0004652D">
              <w:softHyphen/>
              <w:t>риалов для получения раз</w:t>
            </w:r>
            <w:r w:rsidRPr="0004652D">
              <w:softHyphen/>
              <w:t>личных декоративно-худо</w:t>
            </w:r>
            <w:r w:rsidRPr="0004652D">
              <w:softHyphen/>
              <w:t xml:space="preserve">жественных эффектов 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  <w:r w:rsidRPr="0004652D">
              <w:lastRenderedPageBreak/>
              <w:t>16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  <w:r w:rsidRPr="0004652D">
              <w:t>20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  <w:r w:rsidRPr="0004652D">
              <w:t>18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  <w:r w:rsidRPr="0004652D">
              <w:t>14</w:t>
            </w:r>
          </w:p>
        </w:tc>
        <w:tc>
          <w:tcPr>
            <w:tcW w:w="6218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  <w:r w:rsidRPr="0004652D">
              <w:t xml:space="preserve"> </w:t>
            </w:r>
            <w:proofErr w:type="gramStart"/>
            <w:r w:rsidRPr="0004652D">
              <w:t>Исследовать (наблюдать, сравни</w:t>
            </w:r>
            <w:r w:rsidRPr="0004652D">
              <w:softHyphen/>
              <w:t>вать, сопоставлять) доступные мате</w:t>
            </w:r>
            <w:r w:rsidRPr="0004652D">
              <w:softHyphen/>
              <w:t>риалы: их виды, физические свойства (цвет, фактура, форма и др.), техноло</w:t>
            </w:r>
            <w:r w:rsidRPr="0004652D">
              <w:softHyphen/>
              <w:t>гические свойства - способы обработ</w:t>
            </w:r>
            <w:r w:rsidRPr="0004652D">
              <w:softHyphen/>
              <w:t>ки материалов (разметка, выделение деталей, формообразование, сборка, отделка), конструктивные особенности используемых инструментов (ножницы, канцелярский нож), чертёжных инстру</w:t>
            </w:r>
            <w:r w:rsidRPr="0004652D">
              <w:softHyphen/>
              <w:t xml:space="preserve">ментов (линейка, угольник, циркуль), приёмы работы приспособлениями (шаблон, трафарет, лекало, выкройка и др.) и инструментами. </w:t>
            </w:r>
            <w:proofErr w:type="gramEnd"/>
          </w:p>
          <w:p w:rsidR="003644AF" w:rsidRPr="0004652D" w:rsidRDefault="003644AF" w:rsidP="0004652D">
            <w:pPr>
              <w:pStyle w:val="a6"/>
            </w:pPr>
            <w:r w:rsidRPr="0004652D">
              <w:lastRenderedPageBreak/>
              <w:t xml:space="preserve">    Анализировать конструкторск</w:t>
            </w:r>
            <w:proofErr w:type="gramStart"/>
            <w:r w:rsidRPr="0004652D">
              <w:t>о-</w:t>
            </w:r>
            <w:proofErr w:type="gramEnd"/>
            <w:r w:rsidRPr="0004652D">
              <w:t xml:space="preserve"> технологические и декоративно-худо</w:t>
            </w:r>
            <w:r w:rsidRPr="0004652D">
              <w:softHyphen/>
              <w:t>жественные особенности предлагае</w:t>
            </w:r>
            <w:r w:rsidRPr="0004652D">
              <w:softHyphen/>
              <w:t>мых изделий, выделять известное и неизвестное, осуществлять информа</w:t>
            </w:r>
            <w:r w:rsidRPr="0004652D">
              <w:softHyphen/>
              <w:t>ционный, практический поиск и от</w:t>
            </w:r>
            <w:r w:rsidRPr="0004652D">
              <w:softHyphen/>
              <w:t>крытие нового знания и умения; ана</w:t>
            </w:r>
            <w:r w:rsidRPr="0004652D">
              <w:softHyphen/>
              <w:t xml:space="preserve">лизировать и читать графические изображения (рисунки, простейшие чертежи и эскизы, схемы). </w:t>
            </w:r>
          </w:p>
          <w:p w:rsidR="003644AF" w:rsidRPr="0004652D" w:rsidRDefault="003644AF" w:rsidP="0004652D">
            <w:pPr>
              <w:pStyle w:val="a6"/>
            </w:pPr>
            <w:r w:rsidRPr="0004652D">
              <w:t xml:space="preserve">    Создавать мысленный образ конструкции с учётом поставленной конструкторско-технологической зада</w:t>
            </w:r>
            <w:r w:rsidRPr="0004652D">
              <w:softHyphen/>
              <w:t xml:space="preserve">чи или с целью передачи определён- </w:t>
            </w:r>
          </w:p>
        </w:tc>
      </w:tr>
      <w:tr w:rsidR="003644AF" w:rsidRPr="0004652D" w:rsidTr="0092735D">
        <w:tc>
          <w:tcPr>
            <w:tcW w:w="2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  <w:r w:rsidRPr="0004652D">
              <w:lastRenderedPageBreak/>
              <w:t>Инструменты и при</w:t>
            </w:r>
            <w:r w:rsidRPr="0004652D">
              <w:softHyphen/>
              <w:t>способления для об</w:t>
            </w:r>
            <w:r w:rsidRPr="0004652D">
              <w:softHyphen/>
              <w:t xml:space="preserve">работки материалов 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  <w:r w:rsidRPr="0004652D">
              <w:t xml:space="preserve">   Правила рационального и безопасного использования инструментов и приспособ</w:t>
            </w:r>
            <w:r w:rsidRPr="0004652D">
              <w:softHyphen/>
              <w:t xml:space="preserve">лений </w:t>
            </w:r>
          </w:p>
          <w:p w:rsidR="003644AF" w:rsidRPr="0004652D" w:rsidRDefault="003644AF" w:rsidP="0004652D">
            <w:pPr>
              <w:pStyle w:val="a6"/>
            </w:pPr>
          </w:p>
          <w:p w:rsidR="003644AF" w:rsidRPr="0004652D" w:rsidRDefault="003644AF" w:rsidP="0004652D">
            <w:pPr>
              <w:pStyle w:val="a6"/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</w:p>
        </w:tc>
        <w:tc>
          <w:tcPr>
            <w:tcW w:w="621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</w:p>
        </w:tc>
      </w:tr>
      <w:tr w:rsidR="003644AF" w:rsidRPr="0004652D" w:rsidTr="0092735D">
        <w:tc>
          <w:tcPr>
            <w:tcW w:w="2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  <w:r w:rsidRPr="0004652D">
              <w:t>Общее представле</w:t>
            </w:r>
            <w:r w:rsidRPr="0004652D">
              <w:softHyphen/>
              <w:t xml:space="preserve">ние о технологическом процессе 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  <w:r w:rsidRPr="0004652D">
              <w:t xml:space="preserve">     Представление об устрой</w:t>
            </w:r>
            <w:r w:rsidRPr="0004652D">
              <w:softHyphen/>
              <w:t>стве и назначении изделий, подборе материалов и инстру</w:t>
            </w:r>
            <w:r w:rsidRPr="0004652D">
              <w:softHyphen/>
              <w:t>ментов (в зависимости от на</w:t>
            </w:r>
            <w:r w:rsidRPr="0004652D">
              <w:softHyphen/>
              <w:t>значения изделия и свойств материала), последователь</w:t>
            </w:r>
            <w:r w:rsidRPr="0004652D">
              <w:softHyphen/>
              <w:t xml:space="preserve">ности практических действий и технологических операций 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</w:p>
        </w:tc>
        <w:tc>
          <w:tcPr>
            <w:tcW w:w="621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</w:p>
        </w:tc>
      </w:tr>
      <w:tr w:rsidR="003644AF" w:rsidRPr="0004652D" w:rsidTr="0092735D">
        <w:tc>
          <w:tcPr>
            <w:tcW w:w="2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  <w:r w:rsidRPr="0004652D">
              <w:t>Технологические опе</w:t>
            </w:r>
            <w:r w:rsidRPr="0004652D">
              <w:softHyphen/>
              <w:t>рации ручной обра</w:t>
            </w:r>
            <w:r w:rsidRPr="0004652D">
              <w:softHyphen/>
              <w:t>ботки материалов (из</w:t>
            </w:r>
            <w:r w:rsidRPr="0004652D">
              <w:softHyphen/>
              <w:t xml:space="preserve">готовление изделий из бумаги, картона, ткани и др.) </w:t>
            </w:r>
          </w:p>
          <w:p w:rsidR="003644AF" w:rsidRPr="0004652D" w:rsidRDefault="003644AF" w:rsidP="0004652D">
            <w:pPr>
              <w:pStyle w:val="a6"/>
            </w:pPr>
          </w:p>
          <w:p w:rsidR="003644AF" w:rsidRPr="0004652D" w:rsidRDefault="003644AF" w:rsidP="0004652D">
            <w:pPr>
              <w:pStyle w:val="a6"/>
            </w:pPr>
          </w:p>
          <w:p w:rsidR="003644AF" w:rsidRPr="0004652D" w:rsidRDefault="003644AF" w:rsidP="0004652D">
            <w:pPr>
              <w:pStyle w:val="a6"/>
            </w:pPr>
          </w:p>
          <w:p w:rsidR="003644AF" w:rsidRPr="0004652D" w:rsidRDefault="003644AF" w:rsidP="0004652D">
            <w:pPr>
              <w:pStyle w:val="a6"/>
            </w:pP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  <w:r w:rsidRPr="0004652D">
              <w:t xml:space="preserve"> Подбор материалов и инструментов. </w:t>
            </w:r>
          </w:p>
          <w:p w:rsidR="003644AF" w:rsidRPr="0004652D" w:rsidRDefault="003644AF" w:rsidP="0004652D">
            <w:pPr>
              <w:pStyle w:val="a6"/>
            </w:pPr>
            <w:r w:rsidRPr="0004652D">
              <w:t xml:space="preserve">    </w:t>
            </w:r>
            <w:proofErr w:type="gramStart"/>
            <w:r w:rsidRPr="0004652D">
              <w:t>Разметка (на глаз, по шаб</w:t>
            </w:r>
            <w:r w:rsidRPr="0004652D">
              <w:softHyphen/>
              <w:t>лону, трафарету, лекалу, ко</w:t>
            </w:r>
            <w:r w:rsidRPr="0004652D">
              <w:softHyphen/>
              <w:t>пированием, с помощью ли</w:t>
            </w:r>
            <w:r w:rsidRPr="0004652D">
              <w:softHyphen/>
              <w:t>нейки, угольника, циркуля).</w:t>
            </w:r>
            <w:proofErr w:type="gramEnd"/>
            <w:r w:rsidRPr="0004652D">
              <w:t xml:space="preserve">           Выделение деталей (отры</w:t>
            </w:r>
            <w:r w:rsidRPr="0004652D">
              <w:softHyphen/>
              <w:t>вание, резание ножницами, канцелярским ножом), фор</w:t>
            </w:r>
            <w:r w:rsidRPr="0004652D">
              <w:softHyphen/>
              <w:t>мообразование деталей (сги</w:t>
            </w:r>
            <w:r w:rsidRPr="0004652D">
              <w:softHyphen/>
              <w:t>бание, складывание и др.). Выполнение отделки в соот</w:t>
            </w:r>
            <w:r w:rsidRPr="0004652D">
              <w:softHyphen/>
              <w:t xml:space="preserve">ветствии с особенностями </w:t>
            </w:r>
            <w:r w:rsidRPr="0004652D">
              <w:lastRenderedPageBreak/>
              <w:t>декоративных орнаментов разных народов России (растительный, геометричес</w:t>
            </w:r>
            <w:r w:rsidRPr="0004652D">
              <w:softHyphen/>
              <w:t xml:space="preserve">кий и другой орнамент). </w:t>
            </w:r>
          </w:p>
          <w:p w:rsidR="003644AF" w:rsidRPr="0004652D" w:rsidRDefault="003644AF" w:rsidP="0004652D">
            <w:pPr>
              <w:pStyle w:val="a6"/>
            </w:pPr>
            <w:r w:rsidRPr="0004652D">
              <w:t xml:space="preserve">     Сборка изделия (клеевое, ниточное, проволочное, вин</w:t>
            </w:r>
            <w:r w:rsidRPr="0004652D">
              <w:softHyphen/>
              <w:t>товое и другие виды соеди</w:t>
            </w:r>
            <w:r w:rsidRPr="0004652D">
              <w:softHyphen/>
              <w:t xml:space="preserve">нения) </w:t>
            </w:r>
          </w:p>
          <w:p w:rsidR="003644AF" w:rsidRPr="0004652D" w:rsidRDefault="003644AF" w:rsidP="0004652D">
            <w:pPr>
              <w:pStyle w:val="a6"/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</w:p>
        </w:tc>
        <w:tc>
          <w:tcPr>
            <w:tcW w:w="62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  <w:r w:rsidRPr="0004652D">
              <w:t xml:space="preserve">ной </w:t>
            </w:r>
            <w:proofErr w:type="spellStart"/>
            <w:r w:rsidRPr="0004652D">
              <w:t>художественно-стилистическо~</w:t>
            </w:r>
            <w:proofErr w:type="spellEnd"/>
            <w:r w:rsidRPr="0004652D">
              <w:t xml:space="preserve"> информации; воплощать </w:t>
            </w:r>
            <w:proofErr w:type="spellStart"/>
            <w:proofErr w:type="gramStart"/>
            <w:r w:rsidRPr="0004652D">
              <w:t>м</w:t>
            </w:r>
            <w:proofErr w:type="gramEnd"/>
            <w:r w:rsidRPr="0004652D">
              <w:t>_ысленныи</w:t>
            </w:r>
            <w:proofErr w:type="spellEnd"/>
            <w:r w:rsidRPr="0004652D">
              <w:t xml:space="preserve"> образ в материале с </w:t>
            </w:r>
            <w:proofErr w:type="spellStart"/>
            <w:r w:rsidRPr="0004652D">
              <w:t>опорои</w:t>
            </w:r>
            <w:proofErr w:type="spellEnd"/>
            <w:r w:rsidRPr="0004652D">
              <w:t xml:space="preserve"> (при не</w:t>
            </w:r>
            <w:r w:rsidRPr="0004652D">
              <w:softHyphen/>
              <w:t>обходимости) на графические изобра</w:t>
            </w:r>
            <w:r w:rsidRPr="0004652D">
              <w:softHyphen/>
              <w:t xml:space="preserve">жения, соблюдая приёмы безопасного и рационального труда. </w:t>
            </w:r>
          </w:p>
          <w:p w:rsidR="003644AF" w:rsidRPr="0004652D" w:rsidRDefault="003644AF" w:rsidP="0004652D">
            <w:pPr>
              <w:pStyle w:val="a6"/>
            </w:pPr>
            <w:r w:rsidRPr="0004652D">
              <w:t>Планировать последовательность практических действий для реализации замысла, поставленной задачи; отби</w:t>
            </w:r>
            <w:r w:rsidRPr="0004652D">
              <w:softHyphen/>
              <w:t>рать наиболее эффективные способы решения конструкторск</w:t>
            </w:r>
            <w:proofErr w:type="gramStart"/>
            <w:r w:rsidRPr="0004652D">
              <w:t>о-</w:t>
            </w:r>
            <w:proofErr w:type="gramEnd"/>
            <w:r w:rsidRPr="0004652D">
              <w:t xml:space="preserve"> технологических и декоративно-художественных </w:t>
            </w:r>
            <w:proofErr w:type="spellStart"/>
            <w:r w:rsidRPr="0004652D">
              <w:t>заfJ.ач</w:t>
            </w:r>
            <w:proofErr w:type="spellEnd"/>
            <w:r w:rsidRPr="0004652D">
              <w:t xml:space="preserve"> в зависимости от конкретных условии. </w:t>
            </w:r>
          </w:p>
          <w:p w:rsidR="003644AF" w:rsidRPr="0004652D" w:rsidRDefault="003644AF" w:rsidP="0004652D">
            <w:pPr>
              <w:pStyle w:val="a6"/>
            </w:pPr>
            <w:r w:rsidRPr="0004652D">
              <w:t>Участвовать в совместной творчес</w:t>
            </w:r>
            <w:r w:rsidRPr="0004652D">
              <w:softHyphen/>
              <w:t>кой деятельности при выполнении учебных практических работ и реали</w:t>
            </w:r>
            <w:r w:rsidRPr="0004652D">
              <w:softHyphen/>
              <w:t>зации несложных проектов: принятие идеи, поиск и отбор необходимой ин</w:t>
            </w:r>
            <w:r w:rsidRPr="0004652D">
              <w:softHyphen/>
              <w:t xml:space="preserve">формации, создание и практическая </w:t>
            </w:r>
            <w:r w:rsidRPr="0004652D">
              <w:lastRenderedPageBreak/>
              <w:t xml:space="preserve">реализация окончательного образа объекта, определение своего места в общей деятельности. </w:t>
            </w:r>
          </w:p>
          <w:p w:rsidR="003644AF" w:rsidRPr="0004652D" w:rsidRDefault="003644AF" w:rsidP="0004652D">
            <w:pPr>
              <w:pStyle w:val="a6"/>
            </w:pPr>
            <w:r w:rsidRPr="0004652D">
              <w:t>Осуществлять самоконтроль и корректировку хода работы и конеч</w:t>
            </w:r>
            <w:r w:rsidRPr="0004652D">
              <w:softHyphen/>
              <w:t xml:space="preserve">ного результата. </w:t>
            </w:r>
          </w:p>
          <w:p w:rsidR="003644AF" w:rsidRPr="0004652D" w:rsidRDefault="003644AF" w:rsidP="0004652D">
            <w:pPr>
              <w:pStyle w:val="a6"/>
            </w:pPr>
            <w:r w:rsidRPr="0004652D">
              <w:t>Обобщать (осознавать, структу</w:t>
            </w:r>
            <w:r w:rsidRPr="0004652D">
              <w:softHyphen/>
              <w:t>рировать и формулировать) то но</w:t>
            </w:r>
            <w:r w:rsidRPr="0004652D">
              <w:softHyphen/>
              <w:t xml:space="preserve">вое, что открыто и усвоено на уроке </w:t>
            </w:r>
          </w:p>
        </w:tc>
      </w:tr>
      <w:tr w:rsidR="003644AF" w:rsidRPr="0004652D" w:rsidTr="0092735D">
        <w:tc>
          <w:tcPr>
            <w:tcW w:w="2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  <w:r w:rsidRPr="0004652D">
              <w:lastRenderedPageBreak/>
              <w:t>Графические изоб</w:t>
            </w:r>
            <w:r w:rsidRPr="0004652D">
              <w:softHyphen/>
              <w:t xml:space="preserve">ражения в технике и технологии 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  <w:r w:rsidRPr="0004652D">
              <w:t xml:space="preserve">  Отделка изделия или его деталей (окрашивание, вы</w:t>
            </w:r>
            <w:r w:rsidRPr="0004652D">
              <w:softHyphen/>
              <w:t xml:space="preserve">шивка, аппликация и др.). </w:t>
            </w:r>
          </w:p>
          <w:p w:rsidR="003644AF" w:rsidRPr="0004652D" w:rsidRDefault="003644AF" w:rsidP="0004652D">
            <w:pPr>
              <w:pStyle w:val="a6"/>
            </w:pPr>
            <w:r w:rsidRPr="0004652D">
              <w:t xml:space="preserve">      Виды условных графичес</w:t>
            </w:r>
            <w:r w:rsidRPr="0004652D">
              <w:softHyphen/>
              <w:t xml:space="preserve">ких изображений: рисунок, простейший чертёж, эскиз, развёртка, схема. </w:t>
            </w:r>
          </w:p>
          <w:p w:rsidR="003644AF" w:rsidRPr="0004652D" w:rsidRDefault="003644AF" w:rsidP="0004652D">
            <w:pPr>
              <w:pStyle w:val="a6"/>
            </w:pPr>
            <w:r w:rsidRPr="0004652D">
              <w:t xml:space="preserve">     Линии чертежа. </w:t>
            </w:r>
          </w:p>
          <w:p w:rsidR="003644AF" w:rsidRPr="0004652D" w:rsidRDefault="003644AF" w:rsidP="0004652D">
            <w:pPr>
              <w:pStyle w:val="a6"/>
            </w:pPr>
            <w:r w:rsidRPr="0004652D">
              <w:t xml:space="preserve">     Чтение условных графи</w:t>
            </w:r>
            <w:r w:rsidRPr="0004652D">
              <w:softHyphen/>
              <w:t xml:space="preserve">ческих изображений. </w:t>
            </w:r>
          </w:p>
          <w:p w:rsidR="003644AF" w:rsidRPr="0004652D" w:rsidRDefault="003644AF" w:rsidP="0004652D">
            <w:pPr>
              <w:pStyle w:val="a6"/>
            </w:pPr>
            <w:r w:rsidRPr="0004652D">
              <w:t xml:space="preserve">    Разметка с опорой на до</w:t>
            </w:r>
            <w:r w:rsidRPr="0004652D">
              <w:softHyphen/>
              <w:t>ступные графические изоб</w:t>
            </w:r>
            <w:r w:rsidRPr="0004652D">
              <w:softHyphen/>
              <w:t xml:space="preserve">ражения </w:t>
            </w:r>
          </w:p>
          <w:p w:rsidR="003644AF" w:rsidRPr="0004652D" w:rsidRDefault="003644AF" w:rsidP="0004652D">
            <w:pPr>
              <w:pStyle w:val="a6"/>
            </w:pPr>
          </w:p>
          <w:p w:rsidR="003644AF" w:rsidRPr="0004652D" w:rsidRDefault="003644AF" w:rsidP="0004652D">
            <w:pPr>
              <w:pStyle w:val="a6"/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</w:p>
        </w:tc>
        <w:tc>
          <w:tcPr>
            <w:tcW w:w="62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</w:p>
          <w:p w:rsidR="003644AF" w:rsidRPr="0004652D" w:rsidRDefault="003644AF" w:rsidP="0004652D">
            <w:pPr>
              <w:pStyle w:val="a6"/>
            </w:pPr>
          </w:p>
          <w:p w:rsidR="003644AF" w:rsidRPr="0004652D" w:rsidRDefault="003644AF" w:rsidP="0004652D">
            <w:pPr>
              <w:pStyle w:val="a6"/>
            </w:pPr>
          </w:p>
        </w:tc>
      </w:tr>
      <w:tr w:rsidR="003644AF" w:rsidRPr="0004652D" w:rsidTr="0092735D">
        <w:tc>
          <w:tcPr>
            <w:tcW w:w="14317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  <w:r w:rsidRPr="0004652D">
              <w:t>З. Конструирование и моделирование   17ч.</w:t>
            </w:r>
          </w:p>
        </w:tc>
      </w:tr>
      <w:tr w:rsidR="003644AF" w:rsidRPr="0004652D" w:rsidTr="0092735D">
        <w:tc>
          <w:tcPr>
            <w:tcW w:w="2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  <w:r w:rsidRPr="0004652D">
              <w:t xml:space="preserve">Изделие и его </w:t>
            </w:r>
          </w:p>
          <w:p w:rsidR="003644AF" w:rsidRPr="0004652D" w:rsidRDefault="003644AF" w:rsidP="0004652D">
            <w:pPr>
              <w:pStyle w:val="a6"/>
            </w:pPr>
            <w:r w:rsidRPr="0004652D">
              <w:t xml:space="preserve">конструкция 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  <w:r w:rsidRPr="0004652D">
              <w:t xml:space="preserve">    Изделие, деталь изделия. Конструкция изделия; виды конструкций и способы их сборки; изготовление изде</w:t>
            </w:r>
            <w:r w:rsidRPr="0004652D">
              <w:softHyphen/>
              <w:t>лий с различными конструк</w:t>
            </w:r>
            <w:r w:rsidRPr="0004652D">
              <w:softHyphen/>
              <w:t xml:space="preserve">тивными особенностями. </w:t>
            </w:r>
          </w:p>
          <w:p w:rsidR="003644AF" w:rsidRPr="0004652D" w:rsidRDefault="003644AF" w:rsidP="0004652D">
            <w:pPr>
              <w:pStyle w:val="a6"/>
            </w:pPr>
            <w:r w:rsidRPr="0004652D">
              <w:t xml:space="preserve">       Основные требования к изделию (соответствие мате</w:t>
            </w:r>
            <w:r w:rsidRPr="0004652D">
              <w:softHyphen/>
            </w:r>
            <w:r w:rsidRPr="0004652D">
              <w:lastRenderedPageBreak/>
              <w:t>риала, конструкции и внеш</w:t>
            </w:r>
            <w:r w:rsidRPr="0004652D">
              <w:softHyphen/>
              <w:t>него оформления назначе</w:t>
            </w:r>
            <w:r w:rsidRPr="0004652D">
              <w:softHyphen/>
              <w:t xml:space="preserve">нию изделия) 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  <w:r w:rsidRPr="0004652D">
              <w:lastRenderedPageBreak/>
              <w:t>3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  <w:r w:rsidRPr="0004652D">
              <w:t>1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  <w:r w:rsidRPr="0004652D">
              <w:t>6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  <w:r w:rsidRPr="0004652D">
              <w:t>7</w:t>
            </w:r>
          </w:p>
        </w:tc>
        <w:tc>
          <w:tcPr>
            <w:tcW w:w="6218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  <w:r w:rsidRPr="0004652D">
              <w:t xml:space="preserve">  Сравнивать различные виды конструк</w:t>
            </w:r>
            <w:r w:rsidRPr="0004652D">
              <w:softHyphen/>
              <w:t>ций и способы их сборки. Характеризо</w:t>
            </w:r>
            <w:r w:rsidRPr="0004652D">
              <w:softHyphen/>
              <w:t xml:space="preserve">вать основные требования к изделию. </w:t>
            </w:r>
          </w:p>
          <w:p w:rsidR="003644AF" w:rsidRPr="0004652D" w:rsidRDefault="003644AF" w:rsidP="0004652D">
            <w:pPr>
              <w:pStyle w:val="a6"/>
            </w:pPr>
            <w:proofErr w:type="gramStart"/>
            <w:r w:rsidRPr="0004652D">
              <w:t>Моделировать несложные изделия с разными конструктивными особеннос</w:t>
            </w:r>
            <w:r w:rsidRPr="0004652D">
              <w:softHyphen/>
              <w:t>тями, используя разную художествен</w:t>
            </w:r>
            <w:r w:rsidRPr="0004652D">
              <w:softHyphen/>
              <w:t xml:space="preserve">ную технику (в пределах изученного). </w:t>
            </w:r>
            <w:proofErr w:type="gramEnd"/>
          </w:p>
          <w:p w:rsidR="003644AF" w:rsidRPr="0004652D" w:rsidRDefault="003644AF" w:rsidP="0004652D">
            <w:pPr>
              <w:pStyle w:val="a6"/>
            </w:pPr>
            <w:r w:rsidRPr="0004652D">
              <w:t>Конструировать объекты с учётом технических и художественно-декора</w:t>
            </w:r>
            <w:r w:rsidRPr="0004652D">
              <w:softHyphen/>
              <w:t>тивных условий: определять особен</w:t>
            </w:r>
            <w:r w:rsidRPr="0004652D">
              <w:softHyphen/>
              <w:t>ности конструкции, подбирать соответ</w:t>
            </w:r>
            <w:r w:rsidRPr="0004652D">
              <w:softHyphen/>
              <w:t xml:space="preserve">ствующие </w:t>
            </w:r>
            <w:r w:rsidRPr="0004652D">
              <w:lastRenderedPageBreak/>
              <w:t>материалы и инструменты, читать простейшую техническую доку</w:t>
            </w:r>
            <w:r w:rsidRPr="0004652D">
              <w:softHyphen/>
              <w:t xml:space="preserve">ментацию и выполнять по ней работу. </w:t>
            </w:r>
          </w:p>
          <w:p w:rsidR="003644AF" w:rsidRPr="0004652D" w:rsidRDefault="003644AF" w:rsidP="0004652D">
            <w:pPr>
              <w:pStyle w:val="a6"/>
            </w:pPr>
            <w:r w:rsidRPr="0004652D">
              <w:t>Проектировать изделия: создавать образ в соответствии с замыслом,</w:t>
            </w:r>
          </w:p>
        </w:tc>
      </w:tr>
      <w:tr w:rsidR="003644AF" w:rsidRPr="0004652D" w:rsidTr="0092735D">
        <w:tc>
          <w:tcPr>
            <w:tcW w:w="2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  <w:r w:rsidRPr="0004652D">
              <w:lastRenderedPageBreak/>
              <w:t>Элементарные пред</w:t>
            </w:r>
            <w:r w:rsidRPr="0004652D">
              <w:softHyphen/>
              <w:t>ставления о конструк</w:t>
            </w:r>
            <w:r w:rsidRPr="0004652D">
              <w:softHyphen/>
              <w:t xml:space="preserve">ции 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  <w:r w:rsidRPr="0004652D">
              <w:t xml:space="preserve">Конструкция изделия (разъёмная, неразъёмная, соединение подвижное и неподвижное) </w:t>
            </w:r>
          </w:p>
          <w:p w:rsidR="003644AF" w:rsidRPr="0004652D" w:rsidRDefault="003644AF" w:rsidP="0004652D">
            <w:pPr>
              <w:pStyle w:val="a6"/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</w:p>
        </w:tc>
        <w:tc>
          <w:tcPr>
            <w:tcW w:w="621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</w:p>
        </w:tc>
      </w:tr>
      <w:tr w:rsidR="003644AF" w:rsidRPr="0004652D" w:rsidTr="0092735D">
        <w:tc>
          <w:tcPr>
            <w:tcW w:w="2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  <w:r w:rsidRPr="0004652D">
              <w:t xml:space="preserve">Конструирование и </w:t>
            </w:r>
          </w:p>
          <w:p w:rsidR="003644AF" w:rsidRPr="0004652D" w:rsidRDefault="003644AF" w:rsidP="0004652D">
            <w:pPr>
              <w:pStyle w:val="a6"/>
            </w:pPr>
            <w:r w:rsidRPr="0004652D">
              <w:t xml:space="preserve">моделирование не- </w:t>
            </w:r>
          </w:p>
          <w:p w:rsidR="003644AF" w:rsidRPr="0004652D" w:rsidRDefault="003644AF" w:rsidP="0004652D">
            <w:pPr>
              <w:pStyle w:val="a6"/>
            </w:pPr>
            <w:r w:rsidRPr="0004652D">
              <w:t>сложных объектов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  <w:r w:rsidRPr="0004652D">
              <w:t xml:space="preserve">     Конструирование и моде</w:t>
            </w:r>
            <w:r w:rsidRPr="0004652D">
              <w:softHyphen/>
              <w:t>лирование изделий на осно</w:t>
            </w:r>
            <w:r w:rsidRPr="0004652D">
              <w:softHyphen/>
              <w:t>ве природных форм и конструкций (например, об</w:t>
            </w:r>
            <w:r w:rsidRPr="0004652D">
              <w:softHyphen/>
              <w:t>разы животных и растений в технике оригами, апплика</w:t>
            </w:r>
            <w:r w:rsidRPr="0004652D">
              <w:softHyphen/>
              <w:t>циях из геометрических фи</w:t>
            </w:r>
            <w:r w:rsidRPr="0004652D">
              <w:softHyphen/>
              <w:t>гур и пр.), простейших тех</w:t>
            </w:r>
            <w:r w:rsidRPr="0004652D">
              <w:softHyphen/>
              <w:t>нических объектов (напри</w:t>
            </w:r>
            <w:r w:rsidRPr="0004652D">
              <w:softHyphen/>
              <w:t>мер, модели качелей, раке</w:t>
            </w:r>
            <w:r w:rsidRPr="0004652D">
              <w:softHyphen/>
              <w:t xml:space="preserve">ты, планера и т. д.). </w:t>
            </w:r>
          </w:p>
          <w:p w:rsidR="003644AF" w:rsidRPr="0004652D" w:rsidRDefault="003644AF" w:rsidP="0004652D">
            <w:pPr>
              <w:pStyle w:val="a6"/>
            </w:pPr>
            <w:r w:rsidRPr="0004652D">
              <w:t xml:space="preserve">    Проектирование </w:t>
            </w:r>
            <w:proofErr w:type="gramStart"/>
            <w:r w:rsidRPr="0004652D">
              <w:t>доступ</w:t>
            </w:r>
            <w:r w:rsidRPr="0004652D">
              <w:softHyphen/>
              <w:t>ных</w:t>
            </w:r>
            <w:proofErr w:type="gramEnd"/>
            <w:r w:rsidRPr="0004652D">
              <w:t xml:space="preserve"> по сложности конструк</w:t>
            </w:r>
            <w:r w:rsidRPr="0004652D">
              <w:softHyphen/>
              <w:t>ции изделии культурно-бы</w:t>
            </w:r>
            <w:r w:rsidRPr="0004652D">
              <w:softHyphen/>
              <w:t>тового и технического назна</w:t>
            </w:r>
            <w:r w:rsidRPr="0004652D">
              <w:softHyphen/>
              <w:t xml:space="preserve">чения </w:t>
            </w:r>
          </w:p>
          <w:p w:rsidR="003644AF" w:rsidRPr="0004652D" w:rsidRDefault="003644AF" w:rsidP="0004652D">
            <w:pPr>
              <w:pStyle w:val="a6"/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</w:p>
        </w:tc>
        <w:tc>
          <w:tcPr>
            <w:tcW w:w="62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  <w:r w:rsidRPr="0004652D">
              <w:t>реализовывать замысел, используя не</w:t>
            </w:r>
            <w:r w:rsidRPr="0004652D">
              <w:softHyphen/>
              <w:t>обходимые конструктивные формы и декоративно-художественные образы, материалы и виды конструкций, при не</w:t>
            </w:r>
            <w:r w:rsidRPr="0004652D">
              <w:softHyphen/>
              <w:t>обходимости корректировать конструк</w:t>
            </w:r>
            <w:r w:rsidRPr="0004652D">
              <w:softHyphen/>
              <w:t xml:space="preserve">цию и технологию ее изготовления. </w:t>
            </w:r>
          </w:p>
          <w:p w:rsidR="003644AF" w:rsidRPr="0004652D" w:rsidRDefault="003644AF" w:rsidP="0004652D">
            <w:pPr>
              <w:pStyle w:val="a6"/>
            </w:pPr>
            <w:r w:rsidRPr="0004652D">
              <w:t>Планировать последователь</w:t>
            </w:r>
          </w:p>
          <w:p w:rsidR="003644AF" w:rsidRPr="0004652D" w:rsidRDefault="003644AF" w:rsidP="0004652D">
            <w:pPr>
              <w:pStyle w:val="a6"/>
            </w:pPr>
            <w:proofErr w:type="spellStart"/>
            <w:r w:rsidRPr="0004652D">
              <w:t>ность</w:t>
            </w:r>
            <w:proofErr w:type="spellEnd"/>
            <w:r w:rsidRPr="0004652D">
              <w:t xml:space="preserve"> практических действий для реализа</w:t>
            </w:r>
            <w:r w:rsidRPr="0004652D">
              <w:softHyphen/>
              <w:t>ции замысла, поставленной задачи; отбирать наиболее эффективные спо</w:t>
            </w:r>
            <w:r w:rsidRPr="0004652D">
              <w:softHyphen/>
              <w:t>собы решения конструкторско-техно</w:t>
            </w:r>
            <w:r w:rsidRPr="0004652D">
              <w:softHyphen/>
              <w:t>логических и декоративно-художест</w:t>
            </w:r>
            <w:r w:rsidRPr="0004652D">
              <w:softHyphen/>
              <w:t>венных задач в зависимости от кон</w:t>
            </w:r>
            <w:r w:rsidRPr="0004652D">
              <w:softHyphen/>
              <w:t xml:space="preserve">кретных условий. </w:t>
            </w:r>
          </w:p>
          <w:p w:rsidR="003644AF" w:rsidRPr="0004652D" w:rsidRDefault="003644AF" w:rsidP="0004652D">
            <w:pPr>
              <w:pStyle w:val="a6"/>
            </w:pPr>
            <w:r w:rsidRPr="0004652D">
              <w:t xml:space="preserve">     Участвовать в совместной творчес</w:t>
            </w:r>
            <w:r w:rsidRPr="0004652D">
              <w:softHyphen/>
              <w:t>кой деятельности при выполнении учебных практических работ и реали</w:t>
            </w:r>
            <w:r w:rsidRPr="0004652D">
              <w:softHyphen/>
              <w:t>зации несложных проектов: принятие идеи, поиск и отбор необходимой ин</w:t>
            </w:r>
            <w:r w:rsidRPr="0004652D">
              <w:softHyphen/>
              <w:t xml:space="preserve">формации, создание и практическая реализация окончательного образа объекта, определение своего места в общей деятельности. </w:t>
            </w:r>
          </w:p>
          <w:p w:rsidR="003644AF" w:rsidRPr="0004652D" w:rsidRDefault="003644AF" w:rsidP="0004652D">
            <w:pPr>
              <w:pStyle w:val="a6"/>
            </w:pPr>
            <w:r w:rsidRPr="0004652D">
              <w:t xml:space="preserve">   Осуществлять самоконтроль и кор</w:t>
            </w:r>
            <w:r w:rsidRPr="0004652D">
              <w:softHyphen/>
              <w:t xml:space="preserve">ректировку хода работы и конечного результата. </w:t>
            </w:r>
          </w:p>
          <w:p w:rsidR="003644AF" w:rsidRPr="0004652D" w:rsidRDefault="003644AF" w:rsidP="0004652D">
            <w:pPr>
              <w:pStyle w:val="a6"/>
            </w:pPr>
            <w:r w:rsidRPr="0004652D">
              <w:t xml:space="preserve">    Обобщат</w:t>
            </w:r>
            <w:proofErr w:type="gramStart"/>
            <w:r w:rsidRPr="0004652D">
              <w:t>ь(</w:t>
            </w:r>
            <w:proofErr w:type="gramEnd"/>
            <w:r w:rsidRPr="0004652D">
              <w:t>структурировать и формулировать) то новое, что от</w:t>
            </w:r>
            <w:r w:rsidRPr="0004652D">
              <w:softHyphen/>
              <w:t xml:space="preserve">крыто и усвоено на уроке </w:t>
            </w:r>
          </w:p>
          <w:p w:rsidR="003644AF" w:rsidRPr="0004652D" w:rsidRDefault="003644AF" w:rsidP="0004652D">
            <w:pPr>
              <w:pStyle w:val="a6"/>
            </w:pPr>
          </w:p>
        </w:tc>
      </w:tr>
      <w:tr w:rsidR="003644AF" w:rsidRPr="0004652D" w:rsidTr="0092735D">
        <w:tc>
          <w:tcPr>
            <w:tcW w:w="14317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  <w:r w:rsidRPr="0004652D">
              <w:t>4. Практика работы на компьютере (использование информационных технологий)  12ч</w:t>
            </w:r>
          </w:p>
        </w:tc>
      </w:tr>
      <w:tr w:rsidR="003644AF" w:rsidRPr="0004652D" w:rsidTr="0092735D">
        <w:tc>
          <w:tcPr>
            <w:tcW w:w="2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  <w:r w:rsidRPr="0004652D">
              <w:t xml:space="preserve">Знакомство с </w:t>
            </w:r>
            <w:proofErr w:type="spellStart"/>
            <w:r w:rsidRPr="0004652D">
              <w:t>комьпьютером</w:t>
            </w:r>
            <w:proofErr w:type="spellEnd"/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  <w:r w:rsidRPr="0004652D">
              <w:t xml:space="preserve">Назначение основных устройств компьютера для ввода, вывода и обработки </w:t>
            </w:r>
            <w:r w:rsidRPr="0004652D">
              <w:lastRenderedPageBreak/>
              <w:t>информации.</w:t>
            </w:r>
          </w:p>
          <w:p w:rsidR="003644AF" w:rsidRPr="0004652D" w:rsidRDefault="003644AF" w:rsidP="0004652D">
            <w:pPr>
              <w:pStyle w:val="a6"/>
            </w:pPr>
            <w:r w:rsidRPr="0004652D">
              <w:t xml:space="preserve">     Включение и </w:t>
            </w:r>
            <w:proofErr w:type="gramStart"/>
            <w:r w:rsidRPr="0004652D">
              <w:t>выключение</w:t>
            </w:r>
            <w:proofErr w:type="gramEnd"/>
            <w:r w:rsidRPr="0004652D">
              <w:t xml:space="preserve"> и подключение к нему устройств.</w:t>
            </w:r>
          </w:p>
          <w:p w:rsidR="003644AF" w:rsidRPr="0004652D" w:rsidRDefault="003644AF" w:rsidP="0004652D">
            <w:pPr>
              <w:pStyle w:val="a6"/>
            </w:pPr>
            <w:r w:rsidRPr="0004652D">
              <w:t xml:space="preserve">    Запуск программы. Завершение выполнения программы.</w:t>
            </w:r>
          </w:p>
          <w:p w:rsidR="003644AF" w:rsidRPr="0004652D" w:rsidRDefault="003644AF" w:rsidP="0004652D">
            <w:pPr>
              <w:pStyle w:val="a6"/>
            </w:pPr>
            <w:r w:rsidRPr="0004652D">
              <w:t xml:space="preserve">    Клавиатура, общее представление о правилах клавиатурного письма, пользование мышью.</w:t>
            </w:r>
          </w:p>
          <w:p w:rsidR="003644AF" w:rsidRPr="0004652D" w:rsidRDefault="003644AF" w:rsidP="0004652D">
            <w:pPr>
              <w:pStyle w:val="a6"/>
            </w:pPr>
            <w:r w:rsidRPr="0004652D">
              <w:t xml:space="preserve">   Соблюдение</w:t>
            </w:r>
          </w:p>
          <w:p w:rsidR="003644AF" w:rsidRPr="0004652D" w:rsidRDefault="003644AF" w:rsidP="0004652D">
            <w:pPr>
              <w:pStyle w:val="a6"/>
            </w:pPr>
            <w:r w:rsidRPr="0004652D">
              <w:t>безопасных приёмов труда при работе на компьютере.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  <w:r w:rsidRPr="0004652D">
              <w:lastRenderedPageBreak/>
              <w:t>3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  <w:r w:rsidRPr="0004652D">
              <w:t>3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  <w:r w:rsidRPr="0004652D">
              <w:t>2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  <w:r w:rsidRPr="0004652D">
              <w:t>4</w:t>
            </w:r>
          </w:p>
        </w:tc>
        <w:tc>
          <w:tcPr>
            <w:tcW w:w="6218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  <w:r w:rsidRPr="0004652D">
              <w:t xml:space="preserve">Наблюдать мир образов на экране компьютера, образы информационных объектов различной природы (графика, тексты, видео, интерактивное видео), процессы создания </w:t>
            </w:r>
            <w:r w:rsidRPr="0004652D">
              <w:lastRenderedPageBreak/>
              <w:t>информационных объектов с помощью компьютера.</w:t>
            </w:r>
          </w:p>
          <w:p w:rsidR="003644AF" w:rsidRPr="0004652D" w:rsidRDefault="003644AF" w:rsidP="0004652D">
            <w:pPr>
              <w:pStyle w:val="a6"/>
            </w:pPr>
            <w:r w:rsidRPr="0004652D">
              <w:t>Исследовать (наблюдать, сравнивать, сопоставлять)</w:t>
            </w:r>
          </w:p>
          <w:p w:rsidR="003644AF" w:rsidRPr="0004652D" w:rsidRDefault="003644AF" w:rsidP="0004652D">
            <w:pPr>
              <w:pStyle w:val="a6"/>
            </w:pPr>
            <w:r w:rsidRPr="0004652D">
              <w:t xml:space="preserve"> - материальные и информационные объекты; </w:t>
            </w:r>
          </w:p>
          <w:p w:rsidR="003644AF" w:rsidRPr="0004652D" w:rsidRDefault="003644AF" w:rsidP="0004652D">
            <w:pPr>
              <w:pStyle w:val="a6"/>
            </w:pPr>
            <w:r w:rsidRPr="0004652D">
              <w:t xml:space="preserve">- инструменты материальных и информационных технологий; </w:t>
            </w:r>
          </w:p>
          <w:p w:rsidR="003644AF" w:rsidRPr="0004652D" w:rsidRDefault="003644AF" w:rsidP="0004652D">
            <w:pPr>
              <w:pStyle w:val="a6"/>
            </w:pPr>
            <w:r w:rsidRPr="0004652D">
              <w:t xml:space="preserve">- элементы информационных объектов (линии, фигуры, текст, таблицы); их свойства: цвет, ширина и шаблоны линий; шрифт, цвет, размер и начертание текста; отступ, интервал и выравнивание абзацев; </w:t>
            </w:r>
            <w:proofErr w:type="gramStart"/>
            <w:r w:rsidRPr="0004652D">
              <w:t>-т</w:t>
            </w:r>
            <w:proofErr w:type="gramEnd"/>
            <w:r w:rsidRPr="0004652D">
              <w:t>ехнологические свойства - спо</w:t>
            </w:r>
            <w:r w:rsidRPr="0004652D">
              <w:softHyphen/>
              <w:t>собы обработки элементов информа</w:t>
            </w:r>
            <w:r w:rsidRPr="0004652D">
              <w:softHyphen/>
              <w:t>ционных объектов: ввод, удаление, копирование и вставка текстов.</w:t>
            </w:r>
          </w:p>
          <w:p w:rsidR="003644AF" w:rsidRPr="0004652D" w:rsidRDefault="003644AF" w:rsidP="0004652D">
            <w:pPr>
              <w:pStyle w:val="a6"/>
            </w:pPr>
            <w:r w:rsidRPr="0004652D">
              <w:t xml:space="preserve">     </w:t>
            </w:r>
            <w:proofErr w:type="gramStart"/>
            <w:r w:rsidRPr="0004652D">
              <w:t>Проектировать информационные изделия: создавать образ в соответ</w:t>
            </w:r>
            <w:r w:rsidRPr="0004652D">
              <w:softHyphen/>
              <w:t>ствии с замыслом, реализовывать замысел, используя необходимые эле</w:t>
            </w:r>
            <w:r w:rsidRPr="0004652D">
              <w:softHyphen/>
              <w:t>менты и инструменты информацион</w:t>
            </w:r>
            <w:r w:rsidRPr="0004652D">
              <w:softHyphen/>
              <w:t>ных технологии, корректировать за</w:t>
            </w:r>
            <w:r w:rsidRPr="0004652D">
              <w:softHyphen/>
              <w:t>мысел и готовую продукцию в зависи</w:t>
            </w:r>
            <w:r w:rsidRPr="0004652D">
              <w:softHyphen/>
              <w:t xml:space="preserve">мости от возможностей конкретной инструментальной среды. </w:t>
            </w:r>
            <w:proofErr w:type="gramEnd"/>
          </w:p>
          <w:p w:rsidR="003644AF" w:rsidRPr="0004652D" w:rsidRDefault="003644AF" w:rsidP="0004652D">
            <w:pPr>
              <w:pStyle w:val="a6"/>
            </w:pPr>
            <w:r w:rsidRPr="0004652D">
              <w:t xml:space="preserve">    Искать, отбирать и использовать необходимые составные элементы ин</w:t>
            </w:r>
            <w:r w:rsidRPr="0004652D">
              <w:softHyphen/>
              <w:t>формационной продукции (изображе</w:t>
            </w:r>
            <w:r w:rsidRPr="0004652D">
              <w:softHyphen/>
              <w:t xml:space="preserve">ния, тексты, звуки, видео). </w:t>
            </w:r>
          </w:p>
          <w:p w:rsidR="003644AF" w:rsidRPr="0004652D" w:rsidRDefault="003644AF" w:rsidP="0004652D">
            <w:pPr>
              <w:pStyle w:val="a6"/>
            </w:pPr>
            <w:r w:rsidRPr="0004652D">
              <w:t xml:space="preserve">    Планировать последовательность практических действий для реализа</w:t>
            </w:r>
            <w:r w:rsidRPr="0004652D">
              <w:softHyphen/>
              <w:t>ции замысла, поставленной задачи; отбирать наиболее эффективные спо</w:t>
            </w:r>
            <w:r w:rsidRPr="0004652D">
              <w:softHyphen/>
              <w:t>собы реализации замысла в зависи</w:t>
            </w:r>
            <w:r w:rsidRPr="0004652D">
              <w:softHyphen/>
              <w:t xml:space="preserve">мости от особенностей конкретной инструментальной среды. </w:t>
            </w:r>
          </w:p>
          <w:p w:rsidR="003644AF" w:rsidRPr="0004652D" w:rsidRDefault="003644AF" w:rsidP="0004652D">
            <w:pPr>
              <w:pStyle w:val="a6"/>
            </w:pPr>
            <w:r w:rsidRPr="0004652D">
              <w:t xml:space="preserve">    Осуществлять самоконтроль и кор</w:t>
            </w:r>
            <w:r w:rsidRPr="0004652D">
              <w:softHyphen/>
              <w:t xml:space="preserve">ректировку хода работы и конечного результата. </w:t>
            </w:r>
          </w:p>
          <w:p w:rsidR="003644AF" w:rsidRPr="0004652D" w:rsidRDefault="003644AF" w:rsidP="0004652D">
            <w:pPr>
              <w:pStyle w:val="a6"/>
            </w:pPr>
            <w:r w:rsidRPr="0004652D">
              <w:t xml:space="preserve">     Обобщать (осознавать, структу</w:t>
            </w:r>
            <w:r w:rsidRPr="0004652D">
              <w:softHyphen/>
              <w:t>рировать и формулировать) то но</w:t>
            </w:r>
            <w:r w:rsidRPr="0004652D">
              <w:softHyphen/>
              <w:t xml:space="preserve">вое, что открыто и усвоено на уроке </w:t>
            </w:r>
          </w:p>
        </w:tc>
      </w:tr>
      <w:tr w:rsidR="003644AF" w:rsidRPr="0004652D" w:rsidTr="0092735D">
        <w:tc>
          <w:tcPr>
            <w:tcW w:w="2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  <w:r w:rsidRPr="0004652D">
              <w:lastRenderedPageBreak/>
              <w:t>Работа с информацией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  <w:r w:rsidRPr="0004652D">
              <w:t xml:space="preserve">Файлы. Папки (каталоги). </w:t>
            </w:r>
          </w:p>
          <w:p w:rsidR="003644AF" w:rsidRPr="0004652D" w:rsidRDefault="003644AF" w:rsidP="0004652D">
            <w:pPr>
              <w:pStyle w:val="a6"/>
            </w:pPr>
            <w:r w:rsidRPr="0004652D">
              <w:t xml:space="preserve">Имя файла. Простейшие операции над файлами и папками. Простые </w:t>
            </w:r>
            <w:proofErr w:type="spellStart"/>
            <w:r w:rsidRPr="0004652D">
              <w:t>информционные</w:t>
            </w:r>
            <w:proofErr w:type="spellEnd"/>
            <w:r w:rsidRPr="0004652D">
              <w:t xml:space="preserve"> объекты (текст, таблица, схема, рисунок). </w:t>
            </w:r>
          </w:p>
          <w:p w:rsidR="003644AF" w:rsidRPr="0004652D" w:rsidRDefault="003644AF" w:rsidP="0004652D">
            <w:pPr>
              <w:pStyle w:val="a6"/>
            </w:pPr>
            <w:r w:rsidRPr="0004652D">
              <w:t>Работа с ЦОР (цифровыми образовательными ресурса</w:t>
            </w:r>
            <w:r w:rsidRPr="0004652D">
              <w:softHyphen/>
              <w:t>ми), готовыми материалами на электронных носителях (CD): активация диска, чте</w:t>
            </w:r>
            <w:r w:rsidRPr="0004652D">
              <w:softHyphen/>
              <w:t>ние информации, выполне</w:t>
            </w:r>
            <w:r w:rsidRPr="0004652D">
              <w:softHyphen/>
              <w:t xml:space="preserve">ние предложенных заданий </w:t>
            </w:r>
          </w:p>
          <w:p w:rsidR="003644AF" w:rsidRPr="0004652D" w:rsidRDefault="003644AF" w:rsidP="0004652D">
            <w:pPr>
              <w:pStyle w:val="a6"/>
            </w:pPr>
          </w:p>
          <w:p w:rsidR="003644AF" w:rsidRPr="0004652D" w:rsidRDefault="003644AF" w:rsidP="0004652D">
            <w:pPr>
              <w:pStyle w:val="a6"/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</w:p>
        </w:tc>
        <w:tc>
          <w:tcPr>
            <w:tcW w:w="621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</w:p>
        </w:tc>
      </w:tr>
      <w:tr w:rsidR="003644AF" w:rsidRPr="0004652D" w:rsidTr="0092735D">
        <w:tc>
          <w:tcPr>
            <w:tcW w:w="2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  <w:r w:rsidRPr="0004652D">
              <w:t>Компьютерное пись</w:t>
            </w:r>
            <w:r w:rsidRPr="0004652D">
              <w:softHyphen/>
              <w:t xml:space="preserve">мо </w:t>
            </w:r>
          </w:p>
          <w:p w:rsidR="003644AF" w:rsidRPr="0004652D" w:rsidRDefault="003644AF" w:rsidP="0004652D">
            <w:pPr>
              <w:pStyle w:val="a6"/>
            </w:pP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  <w:r w:rsidRPr="0004652D">
              <w:t xml:space="preserve">Правила клавиатурного письма. </w:t>
            </w:r>
          </w:p>
          <w:p w:rsidR="003644AF" w:rsidRPr="0004652D" w:rsidRDefault="003644AF" w:rsidP="0004652D">
            <w:pPr>
              <w:pStyle w:val="a6"/>
            </w:pPr>
            <w:r w:rsidRPr="0004652D">
              <w:t>Создание небольших текс</w:t>
            </w:r>
            <w:r w:rsidRPr="0004652D">
              <w:softHyphen/>
              <w:t>тов и печатных публикаций с использованием изображе</w:t>
            </w:r>
            <w:r w:rsidRPr="0004652D">
              <w:softHyphen/>
            </w:r>
            <w:r w:rsidRPr="0004652D">
              <w:lastRenderedPageBreak/>
              <w:t>ний на экране компьютера. Оформление текста (выбор шрифта, размера, цвета шрифта, выравнивание аб</w:t>
            </w:r>
            <w:r w:rsidRPr="0004652D">
              <w:softHyphen/>
              <w:t xml:space="preserve">заца) 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</w:p>
        </w:tc>
        <w:tc>
          <w:tcPr>
            <w:tcW w:w="621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4AF" w:rsidRPr="0004652D" w:rsidRDefault="003644AF" w:rsidP="0004652D">
            <w:pPr>
              <w:pStyle w:val="a6"/>
            </w:pPr>
          </w:p>
        </w:tc>
      </w:tr>
    </w:tbl>
    <w:p w:rsidR="003644AF" w:rsidRPr="0004652D" w:rsidRDefault="003644AF" w:rsidP="0004652D">
      <w:pPr>
        <w:pStyle w:val="a6"/>
        <w:rPr>
          <w:color w:val="000000"/>
        </w:rPr>
      </w:pPr>
    </w:p>
    <w:p w:rsidR="003644AF" w:rsidRPr="0004652D" w:rsidRDefault="003644AF" w:rsidP="0004652D">
      <w:pPr>
        <w:pStyle w:val="a6"/>
        <w:rPr>
          <w:color w:val="000000"/>
        </w:rPr>
      </w:pPr>
    </w:p>
    <w:p w:rsidR="00AC4AE9" w:rsidRPr="0004652D" w:rsidRDefault="00AC4AE9" w:rsidP="0004652D">
      <w:pPr>
        <w:pStyle w:val="a6"/>
      </w:pPr>
    </w:p>
    <w:p w:rsidR="0004652D" w:rsidRPr="0004652D" w:rsidRDefault="00AC4AE9" w:rsidP="0004652D">
      <w:pPr>
        <w:pStyle w:val="a6"/>
        <w:rPr>
          <w:color w:val="000000"/>
        </w:rPr>
      </w:pPr>
      <w:r w:rsidRPr="0004652D">
        <w:t xml:space="preserve">                </w:t>
      </w:r>
    </w:p>
    <w:p w:rsidR="0004652D" w:rsidRPr="0004652D" w:rsidRDefault="0004652D" w:rsidP="0004652D">
      <w:pPr>
        <w:pStyle w:val="a6"/>
        <w:rPr>
          <w:rFonts w:eastAsia="Times New Roman"/>
          <w:kern w:val="0"/>
          <w:lang w:eastAsia="ar-SA"/>
        </w:rPr>
      </w:pPr>
    </w:p>
    <w:p w:rsidR="0004652D" w:rsidRPr="0004652D" w:rsidRDefault="0004652D" w:rsidP="0004652D">
      <w:pPr>
        <w:pStyle w:val="a6"/>
        <w:rPr>
          <w:rFonts w:eastAsia="Calibri"/>
          <w:kern w:val="0"/>
          <w:lang w:bidi="en-US"/>
        </w:rPr>
      </w:pPr>
    </w:p>
    <w:p w:rsidR="0004652D" w:rsidRDefault="0004652D" w:rsidP="0004652D">
      <w:pPr>
        <w:pStyle w:val="a6"/>
        <w:rPr>
          <w:rFonts w:eastAsia="Calibri"/>
          <w:kern w:val="0"/>
          <w:lang w:bidi="en-US"/>
        </w:rPr>
      </w:pPr>
    </w:p>
    <w:p w:rsidR="0004652D" w:rsidRPr="0004652D" w:rsidRDefault="0004652D" w:rsidP="0004652D">
      <w:pPr>
        <w:pStyle w:val="a6"/>
        <w:rPr>
          <w:rFonts w:eastAsia="Calibri"/>
          <w:kern w:val="0"/>
          <w:lang w:bidi="en-US"/>
        </w:rPr>
      </w:pPr>
      <w:r>
        <w:rPr>
          <w:rFonts w:eastAsia="Calibri"/>
          <w:kern w:val="0"/>
          <w:lang w:bidi="en-US"/>
        </w:rPr>
        <w:t xml:space="preserve">                </w:t>
      </w:r>
    </w:p>
    <w:p w:rsidR="0004652D" w:rsidRPr="0037797E" w:rsidRDefault="0037797E" w:rsidP="0004652D">
      <w:pPr>
        <w:pStyle w:val="a6"/>
        <w:rPr>
          <w:rFonts w:eastAsia="Times New Roman"/>
          <w:b/>
          <w:lang w:eastAsia="ru-RU"/>
        </w:rPr>
      </w:pPr>
      <w:r>
        <w:rPr>
          <w:rFonts w:eastAsia="Times New Roman"/>
          <w:b/>
          <w:kern w:val="0"/>
          <w:lang w:eastAsia="ar-SA"/>
        </w:rPr>
        <w:t xml:space="preserve">                                                           </w:t>
      </w:r>
      <w:r w:rsidR="0004652D" w:rsidRPr="0037797E">
        <w:rPr>
          <w:rFonts w:eastAsia="Times New Roman"/>
          <w:b/>
          <w:kern w:val="0"/>
          <w:lang w:eastAsia="ar-SA"/>
        </w:rPr>
        <w:t>К</w:t>
      </w:r>
      <w:r w:rsidR="0004652D" w:rsidRPr="0037797E">
        <w:rPr>
          <w:rFonts w:eastAsia="Times New Roman"/>
          <w:b/>
          <w:lang w:eastAsia="ru-RU"/>
        </w:rPr>
        <w:t>РИТЕРИИ ОЦЕНКИ  УЧАЩИХСЯ  ПО ТЕХНОЛОГИИ</w:t>
      </w:r>
    </w:p>
    <w:p w:rsidR="0004652D" w:rsidRPr="0004652D" w:rsidRDefault="0004652D" w:rsidP="0004652D">
      <w:pPr>
        <w:pStyle w:val="a6"/>
        <w:rPr>
          <w:rFonts w:eastAsia="Times New Roman"/>
          <w:spacing w:val="-12"/>
          <w:lang w:eastAsia="ru-RU"/>
        </w:rPr>
      </w:pPr>
    </w:p>
    <w:p w:rsidR="0004652D" w:rsidRPr="0004652D" w:rsidRDefault="0004652D" w:rsidP="0004652D">
      <w:pPr>
        <w:pStyle w:val="a6"/>
        <w:rPr>
          <w:rFonts w:eastAsia="Times New Roman"/>
          <w:lang w:eastAsia="ru-RU"/>
        </w:rPr>
      </w:pPr>
      <w:r w:rsidRPr="0004652D">
        <w:rPr>
          <w:rFonts w:eastAsia="Times New Roman"/>
          <w:spacing w:val="-3"/>
          <w:lang w:eastAsia="ru-RU"/>
        </w:rPr>
        <w:t>Оценка  устных ответов.</w:t>
      </w:r>
    </w:p>
    <w:p w:rsidR="0004652D" w:rsidRPr="0004652D" w:rsidRDefault="0004652D" w:rsidP="0004652D">
      <w:pPr>
        <w:pStyle w:val="a6"/>
        <w:rPr>
          <w:rFonts w:eastAsia="Times New Roman"/>
          <w:spacing w:val="-7"/>
          <w:lang w:eastAsia="ru-RU"/>
        </w:rPr>
      </w:pPr>
      <w:r w:rsidRPr="0004652D">
        <w:rPr>
          <w:rFonts w:eastAsia="Times New Roman"/>
          <w:spacing w:val="-7"/>
          <w:lang w:eastAsia="ru-RU"/>
        </w:rPr>
        <w:t xml:space="preserve">Оценка «5» </w:t>
      </w:r>
    </w:p>
    <w:p w:rsidR="0004652D" w:rsidRPr="0004652D" w:rsidRDefault="0004652D" w:rsidP="0004652D">
      <w:pPr>
        <w:pStyle w:val="a6"/>
        <w:rPr>
          <w:rFonts w:eastAsia="Times New Roman"/>
          <w:lang w:eastAsia="ru-RU"/>
        </w:rPr>
      </w:pPr>
      <w:r w:rsidRPr="0004652D">
        <w:rPr>
          <w:rFonts w:eastAsia="Times New Roman"/>
          <w:spacing w:val="-9"/>
          <w:lang w:eastAsia="ru-RU"/>
        </w:rPr>
        <w:t>полностью усвоил учебный материал;</w:t>
      </w:r>
    </w:p>
    <w:p w:rsidR="0004652D" w:rsidRPr="0004652D" w:rsidRDefault="0004652D" w:rsidP="0004652D">
      <w:pPr>
        <w:pStyle w:val="a6"/>
        <w:rPr>
          <w:rFonts w:eastAsia="Times New Roman"/>
          <w:lang w:eastAsia="ru-RU"/>
        </w:rPr>
      </w:pPr>
      <w:r w:rsidRPr="0004652D">
        <w:rPr>
          <w:rFonts w:eastAsia="Times New Roman"/>
          <w:spacing w:val="-9"/>
          <w:lang w:eastAsia="ru-RU"/>
        </w:rPr>
        <w:t>умеет изложить его своими словами;</w:t>
      </w:r>
    </w:p>
    <w:p w:rsidR="0004652D" w:rsidRPr="0004652D" w:rsidRDefault="0004652D" w:rsidP="0004652D">
      <w:pPr>
        <w:pStyle w:val="a6"/>
        <w:rPr>
          <w:rFonts w:eastAsia="Times New Roman"/>
          <w:lang w:eastAsia="ru-RU"/>
        </w:rPr>
      </w:pPr>
      <w:r w:rsidRPr="0004652D">
        <w:rPr>
          <w:rFonts w:eastAsia="Times New Roman"/>
          <w:spacing w:val="-9"/>
          <w:lang w:eastAsia="ru-RU"/>
        </w:rPr>
        <w:t>самостоятельно подтверждает ответ конкретными примерами;</w:t>
      </w:r>
    </w:p>
    <w:p w:rsidR="0004652D" w:rsidRPr="0004652D" w:rsidRDefault="0004652D" w:rsidP="0004652D">
      <w:pPr>
        <w:pStyle w:val="a6"/>
        <w:rPr>
          <w:rFonts w:eastAsia="Times New Roman"/>
          <w:lang w:eastAsia="ru-RU"/>
        </w:rPr>
      </w:pPr>
      <w:r w:rsidRPr="0004652D">
        <w:rPr>
          <w:rFonts w:eastAsia="Times New Roman"/>
          <w:spacing w:val="-10"/>
          <w:lang w:eastAsia="ru-RU"/>
        </w:rPr>
        <w:t>правильно и обстоятельно отвечает на дополнительные вопросы учителя.</w:t>
      </w:r>
    </w:p>
    <w:p w:rsidR="0004652D" w:rsidRPr="0004652D" w:rsidRDefault="0004652D" w:rsidP="0004652D">
      <w:pPr>
        <w:pStyle w:val="a6"/>
        <w:rPr>
          <w:rFonts w:eastAsia="Times New Roman"/>
          <w:lang w:eastAsia="ru-RU"/>
        </w:rPr>
      </w:pPr>
    </w:p>
    <w:p w:rsidR="0004652D" w:rsidRPr="0004652D" w:rsidRDefault="0004652D" w:rsidP="0004652D">
      <w:pPr>
        <w:pStyle w:val="a6"/>
        <w:rPr>
          <w:rFonts w:eastAsia="Times New Roman"/>
          <w:spacing w:val="-7"/>
          <w:lang w:eastAsia="ru-RU"/>
        </w:rPr>
      </w:pPr>
      <w:r w:rsidRPr="0004652D">
        <w:rPr>
          <w:rFonts w:eastAsia="Times New Roman"/>
          <w:spacing w:val="-7"/>
          <w:lang w:eastAsia="ru-RU"/>
        </w:rPr>
        <w:t xml:space="preserve">Оценка «4» </w:t>
      </w:r>
    </w:p>
    <w:p w:rsidR="0004652D" w:rsidRPr="0004652D" w:rsidRDefault="0004652D" w:rsidP="0004652D">
      <w:pPr>
        <w:pStyle w:val="a6"/>
        <w:rPr>
          <w:rFonts w:eastAsia="Times New Roman"/>
          <w:lang w:eastAsia="ru-RU"/>
        </w:rPr>
      </w:pPr>
      <w:r w:rsidRPr="0004652D">
        <w:rPr>
          <w:rFonts w:eastAsia="Times New Roman"/>
          <w:spacing w:val="-9"/>
          <w:lang w:eastAsia="ru-RU"/>
        </w:rPr>
        <w:t>в основном усвоил учебный материал;</w:t>
      </w:r>
    </w:p>
    <w:p w:rsidR="0004652D" w:rsidRPr="0004652D" w:rsidRDefault="0004652D" w:rsidP="0004652D">
      <w:pPr>
        <w:pStyle w:val="a6"/>
        <w:rPr>
          <w:rFonts w:eastAsia="Times New Roman"/>
          <w:lang w:eastAsia="ru-RU"/>
        </w:rPr>
      </w:pPr>
      <w:r w:rsidRPr="0004652D">
        <w:rPr>
          <w:rFonts w:eastAsia="Times New Roman"/>
          <w:spacing w:val="-9"/>
          <w:lang w:eastAsia="ru-RU"/>
        </w:rPr>
        <w:t>допускает незначительные ошибки при его изложении своими словами;</w:t>
      </w:r>
    </w:p>
    <w:p w:rsidR="0004652D" w:rsidRPr="0004652D" w:rsidRDefault="0004652D" w:rsidP="0004652D">
      <w:pPr>
        <w:pStyle w:val="a6"/>
        <w:rPr>
          <w:rFonts w:eastAsia="Times New Roman"/>
          <w:lang w:eastAsia="ru-RU"/>
        </w:rPr>
      </w:pPr>
      <w:r w:rsidRPr="0004652D">
        <w:rPr>
          <w:rFonts w:eastAsia="Times New Roman"/>
          <w:spacing w:val="-9"/>
          <w:lang w:eastAsia="ru-RU"/>
        </w:rPr>
        <w:t>подтверждает ответ конкретными примерами;</w:t>
      </w:r>
    </w:p>
    <w:p w:rsidR="0004652D" w:rsidRPr="0004652D" w:rsidRDefault="0004652D" w:rsidP="0004652D">
      <w:pPr>
        <w:pStyle w:val="a6"/>
        <w:rPr>
          <w:rFonts w:eastAsia="Times New Roman"/>
          <w:lang w:eastAsia="ru-RU"/>
        </w:rPr>
      </w:pPr>
      <w:r w:rsidRPr="0004652D">
        <w:rPr>
          <w:rFonts w:eastAsia="Times New Roman"/>
          <w:spacing w:val="-9"/>
          <w:lang w:eastAsia="ru-RU"/>
        </w:rPr>
        <w:t>правильно отвечает на дополнительные вопросы учителя.</w:t>
      </w:r>
    </w:p>
    <w:p w:rsidR="0004652D" w:rsidRPr="0004652D" w:rsidRDefault="0004652D" w:rsidP="0004652D">
      <w:pPr>
        <w:pStyle w:val="a6"/>
        <w:rPr>
          <w:rFonts w:eastAsia="Times New Roman"/>
          <w:lang w:eastAsia="ru-RU"/>
        </w:rPr>
      </w:pPr>
    </w:p>
    <w:p w:rsidR="0004652D" w:rsidRPr="0004652D" w:rsidRDefault="0004652D" w:rsidP="0004652D">
      <w:pPr>
        <w:pStyle w:val="a6"/>
        <w:rPr>
          <w:rFonts w:eastAsia="Times New Roman"/>
          <w:lang w:eastAsia="ru-RU"/>
        </w:rPr>
      </w:pPr>
      <w:r w:rsidRPr="0004652D">
        <w:rPr>
          <w:rFonts w:eastAsia="Times New Roman"/>
          <w:spacing w:val="-7"/>
          <w:lang w:eastAsia="ru-RU"/>
        </w:rPr>
        <w:t xml:space="preserve">Оценка «3» </w:t>
      </w:r>
    </w:p>
    <w:p w:rsidR="0004652D" w:rsidRPr="0004652D" w:rsidRDefault="0004652D" w:rsidP="0004652D">
      <w:pPr>
        <w:pStyle w:val="a6"/>
        <w:rPr>
          <w:rFonts w:eastAsia="Times New Roman"/>
          <w:lang w:eastAsia="ru-RU"/>
        </w:rPr>
      </w:pPr>
      <w:r w:rsidRPr="0004652D">
        <w:rPr>
          <w:rFonts w:eastAsia="Times New Roman"/>
          <w:spacing w:val="-9"/>
          <w:lang w:eastAsia="ru-RU"/>
        </w:rPr>
        <w:t>не усвоил существенную часть учебного материала;</w:t>
      </w:r>
    </w:p>
    <w:p w:rsidR="0004652D" w:rsidRPr="0004652D" w:rsidRDefault="0004652D" w:rsidP="0004652D">
      <w:pPr>
        <w:pStyle w:val="a6"/>
        <w:rPr>
          <w:rFonts w:eastAsia="Times New Roman"/>
          <w:lang w:eastAsia="ru-RU"/>
        </w:rPr>
      </w:pPr>
      <w:r w:rsidRPr="0004652D">
        <w:rPr>
          <w:rFonts w:eastAsia="Times New Roman"/>
          <w:spacing w:val="-9"/>
          <w:lang w:eastAsia="ru-RU"/>
        </w:rPr>
        <w:t>допускает значительные ошибки при его изложении своими словами;</w:t>
      </w:r>
    </w:p>
    <w:p w:rsidR="0004652D" w:rsidRPr="0004652D" w:rsidRDefault="0004652D" w:rsidP="0004652D">
      <w:pPr>
        <w:pStyle w:val="a6"/>
        <w:rPr>
          <w:rFonts w:eastAsia="Times New Roman"/>
          <w:lang w:eastAsia="ru-RU"/>
        </w:rPr>
      </w:pPr>
      <w:r w:rsidRPr="0004652D">
        <w:rPr>
          <w:rFonts w:eastAsia="Times New Roman"/>
          <w:spacing w:val="-9"/>
          <w:lang w:eastAsia="ru-RU"/>
        </w:rPr>
        <w:t>затрудняется подтвердить ответ конкретными примерами;</w:t>
      </w:r>
    </w:p>
    <w:p w:rsidR="0004652D" w:rsidRPr="0004652D" w:rsidRDefault="0004652D" w:rsidP="0004652D">
      <w:pPr>
        <w:pStyle w:val="a6"/>
        <w:rPr>
          <w:rFonts w:eastAsia="Times New Roman"/>
          <w:lang w:eastAsia="ru-RU"/>
        </w:rPr>
      </w:pPr>
      <w:r w:rsidRPr="0004652D">
        <w:rPr>
          <w:rFonts w:eastAsia="Times New Roman"/>
          <w:spacing w:val="-9"/>
          <w:lang w:eastAsia="ru-RU"/>
        </w:rPr>
        <w:t>слабо отвечает на дополнительные вопросы.</w:t>
      </w:r>
    </w:p>
    <w:p w:rsidR="0004652D" w:rsidRPr="0004652D" w:rsidRDefault="0004652D" w:rsidP="0004652D">
      <w:pPr>
        <w:pStyle w:val="a6"/>
        <w:rPr>
          <w:rFonts w:eastAsia="Times New Roman"/>
          <w:lang w:eastAsia="ru-RU"/>
        </w:rPr>
      </w:pPr>
    </w:p>
    <w:p w:rsidR="0004652D" w:rsidRPr="0004652D" w:rsidRDefault="0004652D" w:rsidP="0004652D">
      <w:pPr>
        <w:pStyle w:val="a6"/>
        <w:rPr>
          <w:rFonts w:eastAsia="Times New Roman"/>
          <w:spacing w:val="-7"/>
          <w:lang w:eastAsia="ru-RU"/>
        </w:rPr>
      </w:pPr>
      <w:r w:rsidRPr="0004652D">
        <w:rPr>
          <w:rFonts w:eastAsia="Times New Roman"/>
          <w:spacing w:val="-7"/>
          <w:lang w:eastAsia="ru-RU"/>
        </w:rPr>
        <w:t xml:space="preserve">Оценка «2» </w:t>
      </w:r>
    </w:p>
    <w:p w:rsidR="0004652D" w:rsidRPr="0004652D" w:rsidRDefault="0004652D" w:rsidP="0004652D">
      <w:pPr>
        <w:pStyle w:val="a6"/>
        <w:rPr>
          <w:rFonts w:eastAsia="Times New Roman"/>
          <w:lang w:eastAsia="ru-RU"/>
        </w:rPr>
      </w:pPr>
      <w:r w:rsidRPr="0004652D">
        <w:rPr>
          <w:rFonts w:eastAsia="Times New Roman"/>
          <w:spacing w:val="-9"/>
          <w:lang w:eastAsia="ru-RU"/>
        </w:rPr>
        <w:t>почти не усвоил учебный материал;</w:t>
      </w:r>
    </w:p>
    <w:p w:rsidR="0004652D" w:rsidRPr="0004652D" w:rsidRDefault="0004652D" w:rsidP="0004652D">
      <w:pPr>
        <w:pStyle w:val="a6"/>
        <w:rPr>
          <w:rFonts w:eastAsia="Times New Roman"/>
          <w:lang w:eastAsia="ru-RU"/>
        </w:rPr>
      </w:pPr>
      <w:r w:rsidRPr="0004652D">
        <w:rPr>
          <w:rFonts w:eastAsia="Times New Roman"/>
          <w:spacing w:val="-9"/>
          <w:lang w:eastAsia="ru-RU"/>
        </w:rPr>
        <w:lastRenderedPageBreak/>
        <w:t>не может изложить его своими словами;</w:t>
      </w:r>
    </w:p>
    <w:p w:rsidR="0004652D" w:rsidRPr="0004652D" w:rsidRDefault="0004652D" w:rsidP="0004652D">
      <w:pPr>
        <w:pStyle w:val="a6"/>
        <w:rPr>
          <w:rFonts w:eastAsia="Times New Roman"/>
          <w:lang w:eastAsia="ru-RU"/>
        </w:rPr>
      </w:pPr>
      <w:r w:rsidRPr="0004652D">
        <w:rPr>
          <w:rFonts w:eastAsia="Times New Roman"/>
          <w:spacing w:val="-9"/>
          <w:lang w:eastAsia="ru-RU"/>
        </w:rPr>
        <w:t>не может подтвердить ответ конкретными примерами;</w:t>
      </w:r>
    </w:p>
    <w:p w:rsidR="0004652D" w:rsidRPr="0004652D" w:rsidRDefault="0004652D" w:rsidP="0004652D">
      <w:pPr>
        <w:pStyle w:val="a6"/>
        <w:rPr>
          <w:rFonts w:eastAsia="Times New Roman"/>
          <w:lang w:eastAsia="ru-RU"/>
        </w:rPr>
      </w:pPr>
      <w:r w:rsidRPr="0004652D">
        <w:rPr>
          <w:rFonts w:eastAsia="Times New Roman"/>
          <w:spacing w:val="-9"/>
          <w:lang w:eastAsia="ru-RU"/>
        </w:rPr>
        <w:t>не отвечает на большую часть дополнительных вопросов учителя.</w:t>
      </w:r>
    </w:p>
    <w:p w:rsidR="0004652D" w:rsidRPr="0004652D" w:rsidRDefault="0004652D" w:rsidP="0004652D">
      <w:pPr>
        <w:pStyle w:val="a6"/>
        <w:rPr>
          <w:rFonts w:eastAsia="Times New Roman"/>
          <w:lang w:eastAsia="ru-RU"/>
        </w:rPr>
      </w:pPr>
    </w:p>
    <w:p w:rsidR="0004652D" w:rsidRPr="0004652D" w:rsidRDefault="0004652D" w:rsidP="0004652D">
      <w:pPr>
        <w:pStyle w:val="a6"/>
        <w:rPr>
          <w:rFonts w:eastAsia="Times New Roman"/>
          <w:lang w:eastAsia="ru-RU"/>
        </w:rPr>
      </w:pPr>
      <w:r w:rsidRPr="0004652D">
        <w:rPr>
          <w:rFonts w:eastAsia="Times New Roman"/>
          <w:lang w:eastAsia="ru-RU"/>
        </w:rPr>
        <w:t xml:space="preserve">  </w:t>
      </w:r>
    </w:p>
    <w:p w:rsidR="0004652D" w:rsidRPr="0004652D" w:rsidRDefault="0004652D" w:rsidP="0004652D">
      <w:pPr>
        <w:pStyle w:val="a6"/>
        <w:rPr>
          <w:rFonts w:eastAsia="Times New Roman"/>
          <w:spacing w:val="-7"/>
          <w:lang w:eastAsia="ru-RU"/>
        </w:rPr>
      </w:pPr>
      <w:r w:rsidRPr="0004652D">
        <w:rPr>
          <w:rFonts w:eastAsia="Times New Roman"/>
          <w:spacing w:val="-7"/>
          <w:lang w:eastAsia="ru-RU"/>
        </w:rPr>
        <w:t xml:space="preserve"> </w:t>
      </w:r>
    </w:p>
    <w:p w:rsidR="0004652D" w:rsidRPr="0004652D" w:rsidRDefault="0004652D" w:rsidP="0004652D">
      <w:pPr>
        <w:pStyle w:val="a6"/>
        <w:rPr>
          <w:rFonts w:eastAsia="Times New Roman"/>
          <w:lang w:eastAsia="ru-RU"/>
        </w:rPr>
      </w:pPr>
      <w:r w:rsidRPr="0004652D">
        <w:rPr>
          <w:rFonts w:eastAsia="Times New Roman"/>
          <w:spacing w:val="-10"/>
          <w:lang w:eastAsia="ru-RU"/>
        </w:rPr>
        <w:t>Оценка  при выполнении практических работ.</w:t>
      </w:r>
    </w:p>
    <w:p w:rsidR="0004652D" w:rsidRPr="0004652D" w:rsidRDefault="0004652D" w:rsidP="0004652D">
      <w:pPr>
        <w:pStyle w:val="a6"/>
        <w:rPr>
          <w:rFonts w:eastAsia="Times New Roman"/>
          <w:spacing w:val="-7"/>
          <w:lang w:eastAsia="ru-RU"/>
        </w:rPr>
      </w:pPr>
      <w:r w:rsidRPr="0004652D">
        <w:rPr>
          <w:rFonts w:eastAsia="Times New Roman"/>
          <w:spacing w:val="-7"/>
          <w:lang w:eastAsia="ru-RU"/>
        </w:rPr>
        <w:t xml:space="preserve"> Оценка «5» </w:t>
      </w:r>
    </w:p>
    <w:p w:rsidR="0004652D" w:rsidRPr="0004652D" w:rsidRDefault="0004652D" w:rsidP="0004652D">
      <w:pPr>
        <w:pStyle w:val="a6"/>
        <w:rPr>
          <w:rFonts w:eastAsia="Times New Roman"/>
          <w:lang w:eastAsia="ru-RU"/>
        </w:rPr>
      </w:pPr>
      <w:r w:rsidRPr="0004652D">
        <w:rPr>
          <w:rFonts w:eastAsia="Times New Roman"/>
          <w:lang w:eastAsia="ru-RU"/>
        </w:rPr>
        <w:t xml:space="preserve"> </w:t>
      </w:r>
      <w:r w:rsidRPr="0004652D">
        <w:rPr>
          <w:rFonts w:eastAsia="Times New Roman"/>
          <w:spacing w:val="-9"/>
          <w:lang w:eastAsia="ru-RU"/>
        </w:rPr>
        <w:t>тщательно спланирован труд и рационально организовано рабочее место;</w:t>
      </w:r>
    </w:p>
    <w:p w:rsidR="0004652D" w:rsidRPr="0004652D" w:rsidRDefault="0004652D" w:rsidP="0004652D">
      <w:pPr>
        <w:pStyle w:val="a6"/>
        <w:rPr>
          <w:rFonts w:eastAsia="Times New Roman"/>
          <w:lang w:eastAsia="ru-RU"/>
        </w:rPr>
      </w:pPr>
      <w:r w:rsidRPr="0004652D">
        <w:rPr>
          <w:rFonts w:eastAsia="Times New Roman"/>
          <w:spacing w:val="-10"/>
          <w:lang w:eastAsia="ru-RU"/>
        </w:rPr>
        <w:t xml:space="preserve">правильно выполнялись приемы труда, самостоятельно и творчески выполнялась </w:t>
      </w:r>
      <w:r w:rsidRPr="0004652D">
        <w:rPr>
          <w:rFonts w:eastAsia="Times New Roman"/>
          <w:lang w:eastAsia="ru-RU"/>
        </w:rPr>
        <w:t>работа;</w:t>
      </w:r>
    </w:p>
    <w:p w:rsidR="0004652D" w:rsidRPr="0004652D" w:rsidRDefault="0004652D" w:rsidP="0004652D">
      <w:pPr>
        <w:pStyle w:val="a6"/>
        <w:rPr>
          <w:rFonts w:eastAsia="Times New Roman"/>
          <w:lang w:eastAsia="ru-RU"/>
        </w:rPr>
      </w:pPr>
      <w:r w:rsidRPr="0004652D">
        <w:rPr>
          <w:rFonts w:eastAsia="Times New Roman"/>
          <w:spacing w:val="-9"/>
          <w:lang w:eastAsia="ru-RU"/>
        </w:rPr>
        <w:t>изделие изготовлено с учетом установленных требований;</w:t>
      </w:r>
    </w:p>
    <w:p w:rsidR="0004652D" w:rsidRPr="0004652D" w:rsidRDefault="0004652D" w:rsidP="0004652D">
      <w:pPr>
        <w:pStyle w:val="a6"/>
        <w:rPr>
          <w:rFonts w:eastAsia="Times New Roman"/>
          <w:lang w:eastAsia="ru-RU"/>
        </w:rPr>
      </w:pPr>
      <w:r w:rsidRPr="0004652D">
        <w:rPr>
          <w:rFonts w:eastAsia="Times New Roman"/>
          <w:spacing w:val="-9"/>
          <w:lang w:eastAsia="ru-RU"/>
        </w:rPr>
        <w:t>полностью соблюдались правила техники безопасности.</w:t>
      </w:r>
    </w:p>
    <w:p w:rsidR="0004652D" w:rsidRPr="0004652D" w:rsidRDefault="0004652D" w:rsidP="0004652D">
      <w:pPr>
        <w:pStyle w:val="a6"/>
        <w:rPr>
          <w:rFonts w:eastAsia="Times New Roman"/>
          <w:lang w:eastAsia="ru-RU"/>
        </w:rPr>
      </w:pPr>
      <w:r w:rsidRPr="0004652D">
        <w:rPr>
          <w:rFonts w:eastAsia="Times New Roman"/>
          <w:spacing w:val="-7"/>
          <w:lang w:eastAsia="ru-RU"/>
        </w:rPr>
        <w:t xml:space="preserve">Оценка «4» </w:t>
      </w:r>
    </w:p>
    <w:p w:rsidR="0004652D" w:rsidRPr="0004652D" w:rsidRDefault="0004652D" w:rsidP="0004652D">
      <w:pPr>
        <w:pStyle w:val="a6"/>
        <w:rPr>
          <w:rFonts w:eastAsia="Times New Roman"/>
          <w:lang w:eastAsia="ru-RU"/>
        </w:rPr>
      </w:pPr>
      <w:r w:rsidRPr="0004652D">
        <w:rPr>
          <w:rFonts w:eastAsia="Times New Roman"/>
          <w:spacing w:val="-10"/>
          <w:lang w:eastAsia="ru-RU"/>
        </w:rPr>
        <w:t xml:space="preserve">допущены незначительные недостатки в планировании труда и организации рабочего </w:t>
      </w:r>
      <w:r w:rsidRPr="0004652D">
        <w:rPr>
          <w:rFonts w:eastAsia="Times New Roman"/>
          <w:lang w:eastAsia="ru-RU"/>
        </w:rPr>
        <w:t>места;</w:t>
      </w:r>
    </w:p>
    <w:p w:rsidR="0004652D" w:rsidRPr="0004652D" w:rsidRDefault="0004652D" w:rsidP="0004652D">
      <w:pPr>
        <w:pStyle w:val="a6"/>
        <w:rPr>
          <w:rFonts w:eastAsia="Times New Roman"/>
          <w:lang w:eastAsia="ru-RU"/>
        </w:rPr>
      </w:pPr>
      <w:r w:rsidRPr="0004652D">
        <w:rPr>
          <w:rFonts w:eastAsia="Times New Roman"/>
          <w:spacing w:val="-9"/>
          <w:lang w:eastAsia="ru-RU"/>
        </w:rPr>
        <w:t>в основном правильно выполняются приемы труда;</w:t>
      </w:r>
    </w:p>
    <w:p w:rsidR="0004652D" w:rsidRPr="0004652D" w:rsidRDefault="0004652D" w:rsidP="0004652D">
      <w:pPr>
        <w:pStyle w:val="a6"/>
        <w:rPr>
          <w:rFonts w:eastAsia="Times New Roman"/>
          <w:lang w:eastAsia="ru-RU"/>
        </w:rPr>
      </w:pPr>
      <w:r w:rsidRPr="0004652D">
        <w:rPr>
          <w:rFonts w:eastAsia="Times New Roman"/>
          <w:spacing w:val="-9"/>
          <w:lang w:eastAsia="ru-RU"/>
        </w:rPr>
        <w:t>работа выполнялась самостоятельно;</w:t>
      </w:r>
    </w:p>
    <w:p w:rsidR="0004652D" w:rsidRPr="0004652D" w:rsidRDefault="0004652D" w:rsidP="0004652D">
      <w:pPr>
        <w:pStyle w:val="a6"/>
        <w:rPr>
          <w:rFonts w:eastAsia="Times New Roman"/>
          <w:lang w:eastAsia="ru-RU"/>
        </w:rPr>
      </w:pPr>
      <w:r w:rsidRPr="0004652D">
        <w:rPr>
          <w:rFonts w:eastAsia="Times New Roman"/>
          <w:spacing w:val="-9"/>
          <w:lang w:eastAsia="ru-RU"/>
        </w:rPr>
        <w:t>норма времени выполнена или недовыполнена 10-15 %;</w:t>
      </w:r>
    </w:p>
    <w:p w:rsidR="0004652D" w:rsidRPr="0004652D" w:rsidRDefault="0004652D" w:rsidP="0004652D">
      <w:pPr>
        <w:pStyle w:val="a6"/>
        <w:rPr>
          <w:rFonts w:eastAsia="Times New Roman"/>
          <w:lang w:eastAsia="ru-RU"/>
        </w:rPr>
      </w:pPr>
      <w:r w:rsidRPr="0004652D">
        <w:rPr>
          <w:rFonts w:eastAsia="Times New Roman"/>
          <w:spacing w:val="-9"/>
          <w:lang w:eastAsia="ru-RU"/>
        </w:rPr>
        <w:t>изделие изготовлено с незначительными отклонениями;</w:t>
      </w:r>
    </w:p>
    <w:p w:rsidR="0004652D" w:rsidRPr="0004652D" w:rsidRDefault="0004652D" w:rsidP="0004652D">
      <w:pPr>
        <w:pStyle w:val="a6"/>
        <w:rPr>
          <w:rFonts w:eastAsia="Times New Roman"/>
          <w:lang w:eastAsia="ru-RU"/>
        </w:rPr>
      </w:pPr>
      <w:r w:rsidRPr="0004652D">
        <w:rPr>
          <w:rFonts w:eastAsia="Times New Roman"/>
          <w:spacing w:val="-9"/>
          <w:lang w:eastAsia="ru-RU"/>
        </w:rPr>
        <w:t>полностью соблюдались правила техники безопасности.</w:t>
      </w:r>
    </w:p>
    <w:p w:rsidR="0004652D" w:rsidRPr="0004652D" w:rsidRDefault="0004652D" w:rsidP="0004652D">
      <w:pPr>
        <w:pStyle w:val="a6"/>
        <w:rPr>
          <w:rFonts w:eastAsia="Times New Roman"/>
          <w:lang w:eastAsia="ru-RU"/>
        </w:rPr>
      </w:pPr>
    </w:p>
    <w:p w:rsidR="0004652D" w:rsidRPr="0004652D" w:rsidRDefault="0004652D" w:rsidP="0004652D">
      <w:pPr>
        <w:pStyle w:val="a6"/>
        <w:rPr>
          <w:rFonts w:eastAsia="Times New Roman"/>
          <w:lang w:eastAsia="ru-RU"/>
        </w:rPr>
      </w:pPr>
      <w:r w:rsidRPr="0004652D">
        <w:rPr>
          <w:rFonts w:eastAsia="Times New Roman"/>
          <w:spacing w:val="-7"/>
          <w:lang w:eastAsia="ru-RU"/>
        </w:rPr>
        <w:t xml:space="preserve">Оценка «3» </w:t>
      </w:r>
    </w:p>
    <w:p w:rsidR="0004652D" w:rsidRPr="0004652D" w:rsidRDefault="0004652D" w:rsidP="0004652D">
      <w:pPr>
        <w:pStyle w:val="a6"/>
        <w:rPr>
          <w:rFonts w:eastAsia="Times New Roman"/>
          <w:lang w:eastAsia="ru-RU"/>
        </w:rPr>
      </w:pPr>
      <w:r w:rsidRPr="0004652D">
        <w:rPr>
          <w:rFonts w:eastAsia="Times New Roman"/>
          <w:spacing w:val="-9"/>
          <w:lang w:eastAsia="ru-RU"/>
        </w:rPr>
        <w:t>имеют место недостатки в планировании труда и организации рабочего места;</w:t>
      </w:r>
    </w:p>
    <w:p w:rsidR="0004652D" w:rsidRPr="0004652D" w:rsidRDefault="0004652D" w:rsidP="0004652D">
      <w:pPr>
        <w:pStyle w:val="a6"/>
        <w:rPr>
          <w:rFonts w:eastAsia="Times New Roman"/>
          <w:lang w:eastAsia="ru-RU"/>
        </w:rPr>
      </w:pPr>
      <w:r w:rsidRPr="0004652D">
        <w:rPr>
          <w:rFonts w:eastAsia="Times New Roman"/>
          <w:spacing w:val="-9"/>
          <w:lang w:eastAsia="ru-RU"/>
        </w:rPr>
        <w:t>отдельные приемы труда выполнялись неправильно;</w:t>
      </w:r>
    </w:p>
    <w:p w:rsidR="0004652D" w:rsidRPr="0004652D" w:rsidRDefault="0004652D" w:rsidP="0004652D">
      <w:pPr>
        <w:pStyle w:val="a6"/>
        <w:rPr>
          <w:rFonts w:eastAsia="Times New Roman"/>
          <w:lang w:eastAsia="ru-RU"/>
        </w:rPr>
      </w:pPr>
      <w:r w:rsidRPr="0004652D">
        <w:rPr>
          <w:rFonts w:eastAsia="Times New Roman"/>
          <w:spacing w:val="-9"/>
          <w:lang w:eastAsia="ru-RU"/>
        </w:rPr>
        <w:t>самостоятельность в работе была низкой;</w:t>
      </w:r>
    </w:p>
    <w:p w:rsidR="0004652D" w:rsidRPr="0004652D" w:rsidRDefault="0004652D" w:rsidP="0004652D">
      <w:pPr>
        <w:pStyle w:val="a6"/>
        <w:rPr>
          <w:rFonts w:eastAsia="Times New Roman"/>
          <w:lang w:eastAsia="ru-RU"/>
        </w:rPr>
      </w:pPr>
      <w:r w:rsidRPr="0004652D">
        <w:rPr>
          <w:rFonts w:eastAsia="Times New Roman"/>
          <w:spacing w:val="-9"/>
          <w:lang w:eastAsia="ru-RU"/>
        </w:rPr>
        <w:t>норма времени недовыполнена на 15-20 %;</w:t>
      </w:r>
    </w:p>
    <w:p w:rsidR="0004652D" w:rsidRPr="0004652D" w:rsidRDefault="0004652D" w:rsidP="0004652D">
      <w:pPr>
        <w:pStyle w:val="a6"/>
        <w:rPr>
          <w:rFonts w:eastAsia="Times New Roman"/>
          <w:lang w:eastAsia="ru-RU"/>
        </w:rPr>
      </w:pPr>
      <w:r w:rsidRPr="0004652D">
        <w:rPr>
          <w:rFonts w:eastAsia="Times New Roman"/>
          <w:spacing w:val="-9"/>
          <w:lang w:eastAsia="ru-RU"/>
        </w:rPr>
        <w:t>изделие изготовлено с нарушением отдельных требований;</w:t>
      </w:r>
    </w:p>
    <w:p w:rsidR="0004652D" w:rsidRPr="0004652D" w:rsidRDefault="0004652D" w:rsidP="0004652D">
      <w:pPr>
        <w:pStyle w:val="a6"/>
        <w:rPr>
          <w:rFonts w:eastAsia="Times New Roman"/>
          <w:lang w:eastAsia="ru-RU"/>
        </w:rPr>
      </w:pPr>
      <w:r w:rsidRPr="0004652D">
        <w:rPr>
          <w:rFonts w:eastAsia="Times New Roman"/>
          <w:spacing w:val="-9"/>
          <w:lang w:eastAsia="ru-RU"/>
        </w:rPr>
        <w:t>не полностью соблюдались правила техники безопасности.</w:t>
      </w:r>
    </w:p>
    <w:p w:rsidR="0004652D" w:rsidRPr="0004652D" w:rsidRDefault="0004652D" w:rsidP="0004652D">
      <w:pPr>
        <w:pStyle w:val="a6"/>
        <w:rPr>
          <w:rFonts w:eastAsia="Times New Roman"/>
          <w:lang w:eastAsia="ru-RU"/>
        </w:rPr>
      </w:pPr>
    </w:p>
    <w:p w:rsidR="0004652D" w:rsidRPr="0004652D" w:rsidRDefault="0004652D" w:rsidP="0004652D">
      <w:pPr>
        <w:pStyle w:val="a6"/>
        <w:rPr>
          <w:rFonts w:eastAsia="Times New Roman"/>
          <w:spacing w:val="-7"/>
          <w:lang w:eastAsia="ru-RU"/>
        </w:rPr>
      </w:pPr>
      <w:r w:rsidRPr="0004652D">
        <w:rPr>
          <w:rFonts w:eastAsia="Times New Roman"/>
          <w:spacing w:val="-7"/>
          <w:lang w:eastAsia="ru-RU"/>
        </w:rPr>
        <w:t xml:space="preserve">Оценка «2» </w:t>
      </w:r>
    </w:p>
    <w:p w:rsidR="0004652D" w:rsidRPr="0004652D" w:rsidRDefault="0004652D" w:rsidP="0004652D">
      <w:pPr>
        <w:pStyle w:val="a6"/>
        <w:rPr>
          <w:rFonts w:eastAsia="Times New Roman"/>
          <w:lang w:eastAsia="ru-RU"/>
        </w:rPr>
      </w:pPr>
      <w:r w:rsidRPr="0004652D">
        <w:rPr>
          <w:rFonts w:eastAsia="Times New Roman"/>
          <w:spacing w:val="-10"/>
          <w:lang w:eastAsia="ru-RU"/>
        </w:rPr>
        <w:t xml:space="preserve">имеют место существенные недостатки в планировании труда и организации </w:t>
      </w:r>
      <w:r w:rsidRPr="0004652D">
        <w:rPr>
          <w:rFonts w:eastAsia="Times New Roman"/>
          <w:lang w:eastAsia="ru-RU"/>
        </w:rPr>
        <w:t>рабочего места;</w:t>
      </w:r>
    </w:p>
    <w:p w:rsidR="0004652D" w:rsidRPr="0004652D" w:rsidRDefault="0004652D" w:rsidP="0004652D">
      <w:pPr>
        <w:pStyle w:val="a6"/>
        <w:rPr>
          <w:rFonts w:eastAsia="Times New Roman"/>
          <w:lang w:eastAsia="ru-RU"/>
        </w:rPr>
      </w:pPr>
      <w:r w:rsidRPr="0004652D">
        <w:rPr>
          <w:rFonts w:eastAsia="Times New Roman"/>
          <w:spacing w:val="-9"/>
          <w:lang w:eastAsia="ru-RU"/>
        </w:rPr>
        <w:t>неправильно выполнялись многие приемы труда;</w:t>
      </w:r>
    </w:p>
    <w:p w:rsidR="0004652D" w:rsidRPr="0004652D" w:rsidRDefault="0004652D" w:rsidP="0004652D">
      <w:pPr>
        <w:pStyle w:val="a6"/>
        <w:rPr>
          <w:rFonts w:eastAsia="Times New Roman"/>
          <w:lang w:eastAsia="ru-RU"/>
        </w:rPr>
      </w:pPr>
      <w:r w:rsidRPr="0004652D">
        <w:rPr>
          <w:rFonts w:eastAsia="Times New Roman"/>
          <w:spacing w:val="-9"/>
          <w:lang w:eastAsia="ru-RU"/>
        </w:rPr>
        <w:t>самостоятельность в работе почти отсутствовала;</w:t>
      </w:r>
    </w:p>
    <w:p w:rsidR="0004652D" w:rsidRPr="0004652D" w:rsidRDefault="0004652D" w:rsidP="0004652D">
      <w:pPr>
        <w:pStyle w:val="a6"/>
        <w:rPr>
          <w:rFonts w:eastAsia="Times New Roman"/>
          <w:lang w:eastAsia="ru-RU"/>
        </w:rPr>
      </w:pPr>
      <w:r w:rsidRPr="0004652D">
        <w:rPr>
          <w:rFonts w:eastAsia="Times New Roman"/>
          <w:spacing w:val="-9"/>
          <w:lang w:eastAsia="ru-RU"/>
        </w:rPr>
        <w:t>норма времени недовыполнена на 20-30 %;</w:t>
      </w:r>
    </w:p>
    <w:p w:rsidR="0004652D" w:rsidRPr="0004652D" w:rsidRDefault="0004652D" w:rsidP="0004652D">
      <w:pPr>
        <w:pStyle w:val="a6"/>
        <w:rPr>
          <w:rFonts w:eastAsia="Times New Roman"/>
          <w:lang w:eastAsia="ru-RU"/>
        </w:rPr>
      </w:pPr>
      <w:r w:rsidRPr="0004652D">
        <w:rPr>
          <w:rFonts w:eastAsia="Times New Roman"/>
          <w:spacing w:val="-9"/>
          <w:lang w:eastAsia="ru-RU"/>
        </w:rPr>
        <w:t>изделие изготовлено со значительными нарушениями требований;</w:t>
      </w:r>
    </w:p>
    <w:p w:rsidR="0004652D" w:rsidRPr="0004652D" w:rsidRDefault="0004652D" w:rsidP="0004652D">
      <w:pPr>
        <w:pStyle w:val="a6"/>
        <w:rPr>
          <w:rFonts w:eastAsia="Times New Roman"/>
          <w:lang w:eastAsia="ru-RU"/>
        </w:rPr>
      </w:pPr>
      <w:r w:rsidRPr="0004652D">
        <w:rPr>
          <w:rFonts w:eastAsia="Times New Roman"/>
          <w:spacing w:val="-9"/>
          <w:lang w:eastAsia="ru-RU"/>
        </w:rPr>
        <w:t>не соблюдались многие правила техники безопасности.</w:t>
      </w:r>
    </w:p>
    <w:p w:rsidR="0004652D" w:rsidRPr="0004652D" w:rsidRDefault="0004652D" w:rsidP="0004652D">
      <w:pPr>
        <w:pStyle w:val="a6"/>
        <w:rPr>
          <w:rFonts w:eastAsia="Times New Roman"/>
          <w:lang w:eastAsia="ru-RU"/>
        </w:rPr>
      </w:pPr>
    </w:p>
    <w:p w:rsidR="0004652D" w:rsidRPr="0004652D" w:rsidRDefault="0004652D" w:rsidP="0004652D">
      <w:pPr>
        <w:pStyle w:val="a6"/>
        <w:rPr>
          <w:rFonts w:eastAsia="Times New Roman"/>
          <w:kern w:val="0"/>
          <w:lang w:eastAsia="ar-SA"/>
        </w:rPr>
      </w:pPr>
    </w:p>
    <w:p w:rsidR="0004652D" w:rsidRPr="0004652D" w:rsidRDefault="0004652D" w:rsidP="0004652D">
      <w:pPr>
        <w:pStyle w:val="a6"/>
        <w:rPr>
          <w:rFonts w:eastAsia="Times New Roman"/>
          <w:kern w:val="0"/>
          <w:lang w:eastAsia="ar-SA"/>
        </w:rPr>
      </w:pPr>
    </w:p>
    <w:p w:rsidR="0037797E" w:rsidRPr="0037797E" w:rsidRDefault="0004652D" w:rsidP="0004652D">
      <w:pPr>
        <w:pStyle w:val="a6"/>
        <w:rPr>
          <w:rFonts w:eastAsia="Times New Roman"/>
          <w:b/>
          <w:kern w:val="0"/>
          <w:sz w:val="28"/>
          <w:szCs w:val="28"/>
          <w:lang w:eastAsia="ar-SA"/>
        </w:rPr>
      </w:pPr>
      <w:r w:rsidRPr="0037797E">
        <w:rPr>
          <w:rFonts w:eastAsia="Times New Roman"/>
          <w:b/>
          <w:kern w:val="0"/>
          <w:sz w:val="28"/>
          <w:szCs w:val="28"/>
          <w:lang w:eastAsia="ar-SA"/>
        </w:rPr>
        <w:t xml:space="preserve">       </w:t>
      </w:r>
      <w:r w:rsidR="0037797E" w:rsidRPr="0037797E">
        <w:rPr>
          <w:rFonts w:eastAsia="Times New Roman"/>
          <w:b/>
          <w:kern w:val="0"/>
          <w:sz w:val="28"/>
          <w:szCs w:val="28"/>
          <w:lang w:eastAsia="ar-SA"/>
        </w:rPr>
        <w:t xml:space="preserve">                                                                      Материально-техническое обеспечение</w:t>
      </w:r>
    </w:p>
    <w:p w:rsidR="0004652D" w:rsidRPr="0004652D" w:rsidRDefault="0037797E" w:rsidP="0004652D">
      <w:pPr>
        <w:pStyle w:val="a6"/>
        <w:rPr>
          <w:rFonts w:eastAsia="Times New Roman"/>
          <w:kern w:val="0"/>
          <w:u w:val="single"/>
          <w:lang w:eastAsia="ar-SA"/>
        </w:rPr>
      </w:pPr>
      <w:r>
        <w:rPr>
          <w:rFonts w:eastAsia="Times New Roman"/>
          <w:kern w:val="0"/>
          <w:lang w:eastAsia="ar-SA"/>
        </w:rPr>
        <w:t xml:space="preserve"> </w:t>
      </w:r>
      <w:r w:rsidR="0004652D" w:rsidRPr="0004652D">
        <w:rPr>
          <w:rFonts w:eastAsia="Times New Roman"/>
          <w:kern w:val="0"/>
          <w:u w:val="single"/>
          <w:lang w:eastAsia="ar-SA"/>
        </w:rPr>
        <w:t xml:space="preserve">Литература д ля учителя: </w:t>
      </w:r>
    </w:p>
    <w:p w:rsidR="0004652D" w:rsidRPr="0004652D" w:rsidRDefault="0004652D" w:rsidP="0004652D">
      <w:pPr>
        <w:pStyle w:val="a6"/>
        <w:rPr>
          <w:rFonts w:eastAsia="MS Mincho"/>
          <w:kern w:val="0"/>
          <w:lang w:eastAsia="ar-SA"/>
        </w:rPr>
      </w:pPr>
      <w:r w:rsidRPr="0004652D">
        <w:rPr>
          <w:rFonts w:eastAsia="MS Mincho"/>
          <w:kern w:val="0"/>
          <w:lang w:eastAsia="ar-SA"/>
        </w:rPr>
        <w:t xml:space="preserve">Горецкий В.Г., </w:t>
      </w:r>
      <w:proofErr w:type="spellStart"/>
      <w:r w:rsidRPr="0004652D">
        <w:rPr>
          <w:rFonts w:eastAsia="MS Mincho"/>
          <w:kern w:val="0"/>
          <w:lang w:eastAsia="ar-SA"/>
        </w:rPr>
        <w:t>Роговцева</w:t>
      </w:r>
      <w:proofErr w:type="spellEnd"/>
      <w:r w:rsidRPr="0004652D">
        <w:rPr>
          <w:rFonts w:eastAsia="MS Mincho"/>
          <w:kern w:val="0"/>
          <w:lang w:eastAsia="ar-SA"/>
        </w:rPr>
        <w:t xml:space="preserve"> Н.И., </w:t>
      </w:r>
      <w:proofErr w:type="spellStart"/>
      <w:r w:rsidRPr="0004652D">
        <w:rPr>
          <w:rFonts w:eastAsia="MS Mincho"/>
          <w:kern w:val="0"/>
          <w:lang w:eastAsia="ar-SA"/>
        </w:rPr>
        <w:t>Анащенкова</w:t>
      </w:r>
      <w:proofErr w:type="spellEnd"/>
      <w:r w:rsidRPr="0004652D">
        <w:rPr>
          <w:rFonts w:eastAsia="MS Mincho"/>
          <w:kern w:val="0"/>
          <w:lang w:eastAsia="ar-SA"/>
        </w:rPr>
        <w:t xml:space="preserve"> С.В. Технология: Рабочие программы: 1-4 классы, Просвещение 2010</w:t>
      </w:r>
    </w:p>
    <w:p w:rsidR="0037797E" w:rsidRDefault="0004652D" w:rsidP="0004652D">
      <w:pPr>
        <w:pStyle w:val="a6"/>
        <w:rPr>
          <w:rFonts w:eastAsia="MS Mincho"/>
          <w:kern w:val="0"/>
          <w:lang w:eastAsia="ar-SA"/>
        </w:rPr>
      </w:pPr>
      <w:r w:rsidRPr="0004652D">
        <w:rPr>
          <w:rFonts w:eastAsia="MS Mincho"/>
          <w:kern w:val="0"/>
          <w:lang w:eastAsia="ar-SA"/>
        </w:rPr>
        <w:t xml:space="preserve">Образовательная программа «Школа России». Планируемые результаты освоения </w:t>
      </w:r>
      <w:proofErr w:type="gramStart"/>
      <w:r w:rsidRPr="0004652D">
        <w:rPr>
          <w:rFonts w:eastAsia="MS Mincho"/>
          <w:kern w:val="0"/>
          <w:lang w:eastAsia="ar-SA"/>
        </w:rPr>
        <w:t>обучающимися</w:t>
      </w:r>
      <w:proofErr w:type="gramEnd"/>
      <w:r w:rsidRPr="0004652D">
        <w:rPr>
          <w:rFonts w:eastAsia="MS Mincho"/>
          <w:kern w:val="0"/>
          <w:lang w:eastAsia="ar-SA"/>
        </w:rPr>
        <w:t xml:space="preserve"> программы начального общего образования.  </w:t>
      </w:r>
    </w:p>
    <w:p w:rsidR="0004652D" w:rsidRPr="0037797E" w:rsidRDefault="0004652D" w:rsidP="0004652D">
      <w:pPr>
        <w:pStyle w:val="a6"/>
        <w:rPr>
          <w:rFonts w:eastAsia="MS Mincho"/>
          <w:kern w:val="0"/>
          <w:lang w:eastAsia="ar-SA"/>
        </w:rPr>
      </w:pPr>
      <w:r w:rsidRPr="0004652D">
        <w:rPr>
          <w:rFonts w:eastAsia="Times New Roman"/>
          <w:kern w:val="0"/>
          <w:u w:val="single"/>
          <w:lang w:eastAsia="ar-SA"/>
        </w:rPr>
        <w:t xml:space="preserve"> Дополнительная литература для учителя:</w:t>
      </w:r>
    </w:p>
    <w:p w:rsidR="0004652D" w:rsidRPr="0004652D" w:rsidRDefault="0004652D" w:rsidP="0004652D">
      <w:pPr>
        <w:pStyle w:val="a6"/>
        <w:rPr>
          <w:rFonts w:eastAsia="Times New Roman"/>
          <w:kern w:val="0"/>
          <w:lang w:eastAsia="ar-SA"/>
        </w:rPr>
      </w:pPr>
    </w:p>
    <w:p w:rsidR="0004652D" w:rsidRPr="0004652D" w:rsidRDefault="0004652D" w:rsidP="0004652D">
      <w:pPr>
        <w:pStyle w:val="a6"/>
        <w:rPr>
          <w:rFonts w:eastAsia="Times New Roman"/>
          <w:kern w:val="0"/>
          <w:lang w:eastAsia="ar-SA"/>
        </w:rPr>
      </w:pPr>
      <w:r w:rsidRPr="0004652D">
        <w:rPr>
          <w:rFonts w:eastAsia="Times New Roman"/>
          <w:kern w:val="0"/>
          <w:lang w:eastAsia="ar-SA"/>
        </w:rPr>
        <w:t xml:space="preserve">1. Технологи. Поделки из разных материалов. 1-4 классы/ В. В. Выгонов. - М.: Издательство "Экзамен", 2011.-191, </w:t>
      </w:r>
      <w:proofErr w:type="gramStart"/>
      <w:r w:rsidRPr="0004652D">
        <w:rPr>
          <w:rFonts w:eastAsia="Times New Roman"/>
          <w:kern w:val="0"/>
          <w:lang w:eastAsia="ar-SA"/>
        </w:rPr>
        <w:t>с</w:t>
      </w:r>
      <w:proofErr w:type="gramEnd"/>
      <w:r w:rsidRPr="0004652D">
        <w:rPr>
          <w:rFonts w:eastAsia="Times New Roman"/>
          <w:kern w:val="0"/>
          <w:lang w:eastAsia="ar-SA"/>
        </w:rPr>
        <w:t xml:space="preserve"> (</w:t>
      </w:r>
      <w:proofErr w:type="gramStart"/>
      <w:r w:rsidRPr="0004652D">
        <w:rPr>
          <w:rFonts w:eastAsia="Times New Roman"/>
          <w:kern w:val="0"/>
          <w:lang w:eastAsia="ar-SA"/>
        </w:rPr>
        <w:t>Серия</w:t>
      </w:r>
      <w:proofErr w:type="gramEnd"/>
      <w:r w:rsidRPr="0004652D">
        <w:rPr>
          <w:rFonts w:eastAsia="Times New Roman"/>
          <w:kern w:val="0"/>
          <w:lang w:eastAsia="ar-SA"/>
        </w:rPr>
        <w:t xml:space="preserve"> "Учебно-методический комплект")</w:t>
      </w:r>
    </w:p>
    <w:p w:rsidR="0004652D" w:rsidRPr="0004652D" w:rsidRDefault="0004652D" w:rsidP="0004652D">
      <w:pPr>
        <w:pStyle w:val="a6"/>
        <w:rPr>
          <w:rFonts w:eastAsia="Times New Roman"/>
          <w:kern w:val="0"/>
          <w:lang w:eastAsia="ar-SA"/>
        </w:rPr>
      </w:pPr>
      <w:r w:rsidRPr="0004652D">
        <w:rPr>
          <w:rFonts w:eastAsia="Times New Roman"/>
          <w:kern w:val="0"/>
          <w:lang w:eastAsia="ar-SA"/>
        </w:rPr>
        <w:t xml:space="preserve">2. Поделки из природных материалов /Н. В. Дубровская. - М.: </w:t>
      </w:r>
      <w:proofErr w:type="spellStart"/>
      <w:r w:rsidRPr="0004652D">
        <w:rPr>
          <w:rFonts w:eastAsia="Times New Roman"/>
          <w:kern w:val="0"/>
          <w:lang w:eastAsia="ar-SA"/>
        </w:rPr>
        <w:t>Астрель</w:t>
      </w:r>
      <w:proofErr w:type="gramStart"/>
      <w:r w:rsidRPr="0004652D">
        <w:rPr>
          <w:rFonts w:eastAsia="Times New Roman"/>
          <w:kern w:val="0"/>
          <w:lang w:eastAsia="ar-SA"/>
        </w:rPr>
        <w:t>:П</w:t>
      </w:r>
      <w:proofErr w:type="gramEnd"/>
      <w:r w:rsidRPr="0004652D">
        <w:rPr>
          <w:rFonts w:eastAsia="Times New Roman"/>
          <w:kern w:val="0"/>
          <w:lang w:eastAsia="ar-SA"/>
        </w:rPr>
        <w:t>олиграфиздат</w:t>
      </w:r>
      <w:proofErr w:type="spellEnd"/>
      <w:r w:rsidRPr="0004652D">
        <w:rPr>
          <w:rFonts w:eastAsia="Times New Roman"/>
          <w:kern w:val="0"/>
          <w:lang w:eastAsia="ar-SA"/>
        </w:rPr>
        <w:t>; СПб.: Сова, 2010.</w:t>
      </w:r>
    </w:p>
    <w:p w:rsidR="0004652D" w:rsidRPr="0004652D" w:rsidRDefault="0004652D" w:rsidP="0004652D">
      <w:pPr>
        <w:pStyle w:val="a6"/>
        <w:rPr>
          <w:rFonts w:eastAsia="Times New Roman"/>
          <w:kern w:val="0"/>
          <w:lang w:eastAsia="ar-SA"/>
        </w:rPr>
      </w:pPr>
      <w:r w:rsidRPr="0004652D">
        <w:rPr>
          <w:rFonts w:eastAsia="Times New Roman"/>
          <w:kern w:val="0"/>
          <w:lang w:eastAsia="ar-SA"/>
        </w:rPr>
        <w:t xml:space="preserve">3. Чудеса для детей из ненужных вещей. М. В. </w:t>
      </w:r>
      <w:proofErr w:type="spellStart"/>
      <w:r w:rsidRPr="0004652D">
        <w:rPr>
          <w:rFonts w:eastAsia="Times New Roman"/>
          <w:kern w:val="0"/>
          <w:lang w:eastAsia="ar-SA"/>
        </w:rPr>
        <w:t>Душин</w:t>
      </w:r>
      <w:proofErr w:type="spellEnd"/>
      <w:r w:rsidRPr="0004652D">
        <w:rPr>
          <w:rFonts w:eastAsia="Times New Roman"/>
          <w:kern w:val="0"/>
          <w:lang w:eastAsia="ar-SA"/>
        </w:rPr>
        <w:t xml:space="preserve">, </w:t>
      </w:r>
      <w:proofErr w:type="gramStart"/>
      <w:r w:rsidRPr="0004652D">
        <w:rPr>
          <w:rFonts w:eastAsia="Times New Roman"/>
          <w:kern w:val="0"/>
          <w:lang w:eastAsia="ar-SA"/>
        </w:rPr>
        <w:t>Ю</w:t>
      </w:r>
      <w:proofErr w:type="gramEnd"/>
      <w:r w:rsidRPr="0004652D">
        <w:rPr>
          <w:rFonts w:eastAsia="Times New Roman"/>
          <w:kern w:val="0"/>
          <w:lang w:eastAsia="ar-SA"/>
        </w:rPr>
        <w:t xml:space="preserve"> В. Н. Куров.- Ярославль: "Академия развития", 1997.</w:t>
      </w:r>
    </w:p>
    <w:p w:rsidR="0004652D" w:rsidRPr="0004652D" w:rsidRDefault="0004652D" w:rsidP="0004652D">
      <w:pPr>
        <w:pStyle w:val="a6"/>
        <w:rPr>
          <w:rFonts w:eastAsia="Times New Roman"/>
          <w:kern w:val="0"/>
          <w:lang w:eastAsia="ar-SA"/>
        </w:rPr>
      </w:pPr>
      <w:r w:rsidRPr="0004652D">
        <w:rPr>
          <w:rFonts w:eastAsia="Times New Roman"/>
          <w:kern w:val="0"/>
          <w:lang w:eastAsia="ar-SA"/>
        </w:rPr>
        <w:t>4. Цветы из бумажных лент: / Сост. О. М. Климова. - М.: Издательство "</w:t>
      </w:r>
      <w:proofErr w:type="spellStart"/>
      <w:r w:rsidRPr="0004652D">
        <w:rPr>
          <w:rFonts w:eastAsia="Times New Roman"/>
          <w:kern w:val="0"/>
          <w:lang w:eastAsia="ar-SA"/>
        </w:rPr>
        <w:t>Ниола-Пресс</w:t>
      </w:r>
      <w:proofErr w:type="spellEnd"/>
      <w:r w:rsidRPr="0004652D">
        <w:rPr>
          <w:rFonts w:eastAsia="Times New Roman"/>
          <w:kern w:val="0"/>
          <w:lang w:eastAsia="ar-SA"/>
        </w:rPr>
        <w:t>", 2008.</w:t>
      </w:r>
    </w:p>
    <w:p w:rsidR="0004652D" w:rsidRPr="0004652D" w:rsidRDefault="0004652D" w:rsidP="0004652D">
      <w:pPr>
        <w:pStyle w:val="a6"/>
        <w:rPr>
          <w:rFonts w:eastAsia="Times New Roman"/>
          <w:kern w:val="0"/>
          <w:lang w:eastAsia="ar-SA"/>
        </w:rPr>
      </w:pPr>
      <w:r w:rsidRPr="0004652D">
        <w:rPr>
          <w:rFonts w:eastAsia="Times New Roman"/>
          <w:kern w:val="0"/>
          <w:lang w:eastAsia="ar-SA"/>
        </w:rPr>
        <w:t xml:space="preserve">5. Неделя технологии в начальной и средней  школе: </w:t>
      </w:r>
      <w:proofErr w:type="spellStart"/>
      <w:r w:rsidRPr="0004652D">
        <w:rPr>
          <w:rFonts w:eastAsia="Times New Roman"/>
          <w:kern w:val="0"/>
          <w:lang w:eastAsia="ar-SA"/>
        </w:rPr>
        <w:t>праздники</w:t>
      </w:r>
      <w:proofErr w:type="gramStart"/>
      <w:r w:rsidRPr="0004652D">
        <w:rPr>
          <w:rFonts w:eastAsia="Times New Roman"/>
          <w:kern w:val="0"/>
          <w:lang w:eastAsia="ar-SA"/>
        </w:rPr>
        <w:t>,п</w:t>
      </w:r>
      <w:proofErr w:type="gramEnd"/>
      <w:r w:rsidRPr="0004652D">
        <w:rPr>
          <w:rFonts w:eastAsia="Times New Roman"/>
          <w:kern w:val="0"/>
          <w:lang w:eastAsia="ar-SA"/>
        </w:rPr>
        <w:t>осиделки</w:t>
      </w:r>
      <w:proofErr w:type="spellEnd"/>
      <w:r w:rsidRPr="0004652D">
        <w:rPr>
          <w:rFonts w:eastAsia="Times New Roman"/>
          <w:kern w:val="0"/>
          <w:lang w:eastAsia="ar-SA"/>
        </w:rPr>
        <w:t xml:space="preserve">, викторины, конкурсы, игры/авт. - сост. О. В. Павлова. - </w:t>
      </w:r>
      <w:proofErr w:type="spellStart"/>
      <w:r w:rsidRPr="0004652D">
        <w:rPr>
          <w:rFonts w:eastAsia="Times New Roman"/>
          <w:kern w:val="0"/>
          <w:lang w:eastAsia="ar-SA"/>
        </w:rPr>
        <w:t>Волгогрвд</w:t>
      </w:r>
      <w:proofErr w:type="spellEnd"/>
      <w:r w:rsidRPr="0004652D">
        <w:rPr>
          <w:rFonts w:eastAsia="Times New Roman"/>
          <w:kern w:val="0"/>
          <w:lang w:eastAsia="ar-SA"/>
        </w:rPr>
        <w:t>: Учитель, 2009.</w:t>
      </w:r>
    </w:p>
    <w:p w:rsidR="0004652D" w:rsidRPr="0004652D" w:rsidRDefault="0004652D" w:rsidP="0004652D">
      <w:pPr>
        <w:pStyle w:val="a6"/>
        <w:rPr>
          <w:rFonts w:eastAsia="Times New Roman"/>
          <w:kern w:val="0"/>
          <w:lang w:eastAsia="ar-SA"/>
        </w:rPr>
      </w:pPr>
    </w:p>
    <w:p w:rsidR="0004652D" w:rsidRPr="0004652D" w:rsidRDefault="0004652D" w:rsidP="0004652D">
      <w:pPr>
        <w:pStyle w:val="a6"/>
        <w:rPr>
          <w:rFonts w:eastAsia="Times New Roman"/>
          <w:kern w:val="0"/>
          <w:u w:val="single"/>
          <w:lang w:eastAsia="ar-SA"/>
        </w:rPr>
      </w:pPr>
      <w:r w:rsidRPr="0004652D">
        <w:rPr>
          <w:rFonts w:eastAsia="Times New Roman"/>
          <w:kern w:val="0"/>
          <w:lang w:eastAsia="ar-SA"/>
        </w:rPr>
        <w:t xml:space="preserve">      </w:t>
      </w:r>
      <w:r w:rsidRPr="0004652D">
        <w:rPr>
          <w:rFonts w:eastAsia="Times New Roman"/>
          <w:kern w:val="0"/>
          <w:u w:val="single"/>
          <w:lang w:eastAsia="ar-SA"/>
        </w:rPr>
        <w:t>Литература для учащихся:</w:t>
      </w:r>
    </w:p>
    <w:p w:rsidR="0004652D" w:rsidRPr="0004652D" w:rsidRDefault="0004652D" w:rsidP="0004652D">
      <w:pPr>
        <w:pStyle w:val="a6"/>
        <w:rPr>
          <w:rFonts w:eastAsia="Times New Roman"/>
          <w:kern w:val="0"/>
          <w:u w:val="single"/>
          <w:lang w:eastAsia="ar-SA"/>
        </w:rPr>
      </w:pPr>
    </w:p>
    <w:p w:rsidR="0004652D" w:rsidRPr="0004652D" w:rsidRDefault="0004652D" w:rsidP="0004652D">
      <w:pPr>
        <w:pStyle w:val="a6"/>
        <w:rPr>
          <w:rFonts w:eastAsia="Times New Roman"/>
          <w:kern w:val="0"/>
          <w:lang w:eastAsia="ar-SA"/>
        </w:rPr>
      </w:pPr>
      <w:proofErr w:type="spellStart"/>
      <w:r w:rsidRPr="0004652D">
        <w:rPr>
          <w:rFonts w:eastAsia="Times New Roman"/>
          <w:kern w:val="0"/>
          <w:lang w:eastAsia="ar-SA"/>
        </w:rPr>
        <w:t>Роговцева</w:t>
      </w:r>
      <w:proofErr w:type="spellEnd"/>
      <w:r w:rsidRPr="0004652D">
        <w:rPr>
          <w:rFonts w:eastAsia="Times New Roman"/>
          <w:kern w:val="0"/>
          <w:lang w:eastAsia="ar-SA"/>
        </w:rPr>
        <w:t xml:space="preserve"> Н.И., Богданова Н.В., </w:t>
      </w:r>
      <w:proofErr w:type="spellStart"/>
      <w:r w:rsidRPr="0004652D">
        <w:rPr>
          <w:rFonts w:eastAsia="Times New Roman"/>
          <w:kern w:val="0"/>
          <w:lang w:eastAsia="ar-SA"/>
        </w:rPr>
        <w:t>Фрейтаг</w:t>
      </w:r>
      <w:proofErr w:type="spellEnd"/>
      <w:r w:rsidRPr="0004652D">
        <w:rPr>
          <w:rFonts w:eastAsia="Times New Roman"/>
          <w:kern w:val="0"/>
          <w:lang w:eastAsia="ar-SA"/>
        </w:rPr>
        <w:t xml:space="preserve"> И.П. Технология. Учебник. 4 </w:t>
      </w:r>
      <w:proofErr w:type="spellStart"/>
      <w:r w:rsidRPr="0004652D">
        <w:rPr>
          <w:rFonts w:eastAsia="Times New Roman"/>
          <w:kern w:val="0"/>
          <w:lang w:eastAsia="ar-SA"/>
        </w:rPr>
        <w:t>кл</w:t>
      </w:r>
      <w:proofErr w:type="spellEnd"/>
      <w:r w:rsidRPr="0004652D">
        <w:rPr>
          <w:rFonts w:eastAsia="Times New Roman"/>
          <w:kern w:val="0"/>
          <w:lang w:eastAsia="ar-SA"/>
        </w:rPr>
        <w:t>, Просвещение 2011</w:t>
      </w:r>
    </w:p>
    <w:p w:rsidR="0004652D" w:rsidRPr="0004652D" w:rsidRDefault="0004652D" w:rsidP="0004652D">
      <w:pPr>
        <w:pStyle w:val="a6"/>
      </w:pPr>
    </w:p>
    <w:p w:rsidR="0004652D" w:rsidRPr="0004652D" w:rsidRDefault="0004652D" w:rsidP="0004652D">
      <w:pPr>
        <w:pStyle w:val="a6"/>
        <w:rPr>
          <w:u w:val="single"/>
        </w:rPr>
      </w:pPr>
      <w:r w:rsidRPr="0004652D">
        <w:t xml:space="preserve">     </w:t>
      </w:r>
      <w:r w:rsidRPr="0004652D">
        <w:rPr>
          <w:u w:val="single"/>
        </w:rPr>
        <w:t>Дополнительная литература для учащихся:</w:t>
      </w:r>
    </w:p>
    <w:p w:rsidR="0004652D" w:rsidRPr="0004652D" w:rsidRDefault="0004652D" w:rsidP="0004652D">
      <w:pPr>
        <w:pStyle w:val="a6"/>
        <w:rPr>
          <w:u w:val="single"/>
        </w:rPr>
      </w:pPr>
      <w:r w:rsidRPr="0004652D">
        <w:rPr>
          <w:u w:val="single"/>
        </w:rPr>
        <w:t xml:space="preserve">      </w:t>
      </w:r>
    </w:p>
    <w:p w:rsidR="0004652D" w:rsidRPr="0004652D" w:rsidRDefault="0004652D" w:rsidP="0004652D">
      <w:pPr>
        <w:pStyle w:val="a6"/>
        <w:rPr>
          <w:rFonts w:eastAsia="Times New Roman"/>
          <w:kern w:val="0"/>
          <w:lang w:eastAsia="ar-SA"/>
        </w:rPr>
      </w:pPr>
      <w:r w:rsidRPr="0004652D">
        <w:rPr>
          <w:rFonts w:eastAsia="Times New Roman"/>
          <w:kern w:val="0"/>
          <w:lang w:eastAsia="ar-SA"/>
        </w:rPr>
        <w:t xml:space="preserve">1. Технологи. Поделки из разных материалов. 1-4 классы/ В. В. Выгонов. - М.: Издательство "Экзамен", 2011.-191, </w:t>
      </w:r>
      <w:proofErr w:type="gramStart"/>
      <w:r w:rsidRPr="0004652D">
        <w:rPr>
          <w:rFonts w:eastAsia="Times New Roman"/>
          <w:kern w:val="0"/>
          <w:lang w:eastAsia="ar-SA"/>
        </w:rPr>
        <w:t>с</w:t>
      </w:r>
      <w:proofErr w:type="gramEnd"/>
      <w:r w:rsidRPr="0004652D">
        <w:rPr>
          <w:rFonts w:eastAsia="Times New Roman"/>
          <w:kern w:val="0"/>
          <w:lang w:eastAsia="ar-SA"/>
        </w:rPr>
        <w:t xml:space="preserve"> (</w:t>
      </w:r>
      <w:proofErr w:type="gramStart"/>
      <w:r w:rsidRPr="0004652D">
        <w:rPr>
          <w:rFonts w:eastAsia="Times New Roman"/>
          <w:kern w:val="0"/>
          <w:lang w:eastAsia="ar-SA"/>
        </w:rPr>
        <w:t>Серия</w:t>
      </w:r>
      <w:proofErr w:type="gramEnd"/>
      <w:r w:rsidRPr="0004652D">
        <w:rPr>
          <w:rFonts w:eastAsia="Times New Roman"/>
          <w:kern w:val="0"/>
          <w:lang w:eastAsia="ar-SA"/>
        </w:rPr>
        <w:t xml:space="preserve"> "Учебно-методический комплект")</w:t>
      </w:r>
    </w:p>
    <w:p w:rsidR="0004652D" w:rsidRPr="0004652D" w:rsidRDefault="0004652D" w:rsidP="0004652D">
      <w:pPr>
        <w:pStyle w:val="a6"/>
        <w:rPr>
          <w:rFonts w:eastAsia="Times New Roman"/>
          <w:kern w:val="0"/>
          <w:lang w:eastAsia="ar-SA"/>
        </w:rPr>
      </w:pPr>
      <w:r w:rsidRPr="0004652D">
        <w:rPr>
          <w:rFonts w:eastAsia="Times New Roman"/>
          <w:kern w:val="0"/>
          <w:lang w:eastAsia="ar-SA"/>
        </w:rPr>
        <w:t xml:space="preserve">2. Поделки из природных материалов /Н. В. Дубровская. - М.: </w:t>
      </w:r>
      <w:proofErr w:type="spellStart"/>
      <w:r w:rsidRPr="0004652D">
        <w:rPr>
          <w:rFonts w:eastAsia="Times New Roman"/>
          <w:kern w:val="0"/>
          <w:lang w:eastAsia="ar-SA"/>
        </w:rPr>
        <w:t>Астрель</w:t>
      </w:r>
      <w:proofErr w:type="gramStart"/>
      <w:r w:rsidRPr="0004652D">
        <w:rPr>
          <w:rFonts w:eastAsia="Times New Roman"/>
          <w:kern w:val="0"/>
          <w:lang w:eastAsia="ar-SA"/>
        </w:rPr>
        <w:t>:П</w:t>
      </w:r>
      <w:proofErr w:type="gramEnd"/>
      <w:r w:rsidRPr="0004652D">
        <w:rPr>
          <w:rFonts w:eastAsia="Times New Roman"/>
          <w:kern w:val="0"/>
          <w:lang w:eastAsia="ar-SA"/>
        </w:rPr>
        <w:t>олиграфиздат</w:t>
      </w:r>
      <w:proofErr w:type="spellEnd"/>
      <w:r w:rsidRPr="0004652D">
        <w:rPr>
          <w:rFonts w:eastAsia="Times New Roman"/>
          <w:kern w:val="0"/>
          <w:lang w:eastAsia="ar-SA"/>
        </w:rPr>
        <w:t>; СПб.: Сова, 2010.</w:t>
      </w:r>
    </w:p>
    <w:p w:rsidR="0004652D" w:rsidRPr="0004652D" w:rsidRDefault="0004652D" w:rsidP="0004652D">
      <w:pPr>
        <w:pStyle w:val="a6"/>
      </w:pPr>
    </w:p>
    <w:p w:rsidR="0004652D" w:rsidRPr="0004652D" w:rsidRDefault="0004652D" w:rsidP="0004652D">
      <w:pPr>
        <w:pStyle w:val="a6"/>
        <w:rPr>
          <w:u w:val="single"/>
        </w:rPr>
      </w:pPr>
      <w:r w:rsidRPr="0004652D">
        <w:t xml:space="preserve">     </w:t>
      </w:r>
      <w:r w:rsidRPr="0004652D">
        <w:rPr>
          <w:u w:val="single"/>
        </w:rPr>
        <w:t>Технические средства обучения:</w:t>
      </w:r>
    </w:p>
    <w:p w:rsidR="0004652D" w:rsidRPr="0004652D" w:rsidRDefault="0004652D" w:rsidP="0004652D">
      <w:pPr>
        <w:pStyle w:val="a6"/>
      </w:pPr>
    </w:p>
    <w:p w:rsidR="0004652D" w:rsidRPr="0004652D" w:rsidRDefault="0004652D" w:rsidP="0004652D">
      <w:pPr>
        <w:pStyle w:val="a6"/>
      </w:pPr>
      <w:r w:rsidRPr="0004652D">
        <w:t xml:space="preserve">      Оборудование рабочего места учителя:</w:t>
      </w:r>
    </w:p>
    <w:p w:rsidR="0004652D" w:rsidRPr="0004652D" w:rsidRDefault="0004652D" w:rsidP="0004652D">
      <w:pPr>
        <w:pStyle w:val="a6"/>
      </w:pPr>
    </w:p>
    <w:p w:rsidR="0004652D" w:rsidRPr="0004652D" w:rsidRDefault="0004652D" w:rsidP="0004652D">
      <w:pPr>
        <w:pStyle w:val="a6"/>
      </w:pPr>
      <w:r w:rsidRPr="0004652D">
        <w:t xml:space="preserve">      - Магнитная доска.</w:t>
      </w:r>
    </w:p>
    <w:p w:rsidR="0004652D" w:rsidRDefault="0004652D" w:rsidP="0004652D">
      <w:pPr>
        <w:pStyle w:val="a6"/>
      </w:pPr>
      <w:r w:rsidRPr="0004652D">
        <w:t xml:space="preserve">      - </w:t>
      </w:r>
      <w:r>
        <w:t xml:space="preserve">ноутбук </w:t>
      </w:r>
    </w:p>
    <w:p w:rsidR="0004652D" w:rsidRPr="0004652D" w:rsidRDefault="0004652D" w:rsidP="0004652D">
      <w:pPr>
        <w:pStyle w:val="a6"/>
      </w:pPr>
      <w:r>
        <w:t xml:space="preserve">     - принтер</w:t>
      </w:r>
    </w:p>
    <w:p w:rsidR="0004652D" w:rsidRPr="0004652D" w:rsidRDefault="0004652D" w:rsidP="0004652D">
      <w:pPr>
        <w:pStyle w:val="a6"/>
      </w:pPr>
      <w:r w:rsidRPr="0004652D">
        <w:t xml:space="preserve">      - Мультимедийный проектор.</w:t>
      </w:r>
    </w:p>
    <w:p w:rsidR="0004652D" w:rsidRPr="0004652D" w:rsidRDefault="0004652D" w:rsidP="0004652D">
      <w:pPr>
        <w:pStyle w:val="a6"/>
      </w:pPr>
      <w:r w:rsidRPr="0004652D">
        <w:t xml:space="preserve">      - Интерактивная доска.</w:t>
      </w:r>
    </w:p>
    <w:p w:rsidR="0004652D" w:rsidRPr="0004652D" w:rsidRDefault="0004652D" w:rsidP="0004652D">
      <w:pPr>
        <w:pStyle w:val="a6"/>
      </w:pPr>
      <w:r w:rsidRPr="0004652D">
        <w:lastRenderedPageBreak/>
        <w:t xml:space="preserve">     </w:t>
      </w:r>
    </w:p>
    <w:p w:rsidR="0004652D" w:rsidRPr="0004652D" w:rsidRDefault="0004652D" w:rsidP="0004652D">
      <w:pPr>
        <w:pStyle w:val="a6"/>
        <w:rPr>
          <w:u w:val="single"/>
        </w:rPr>
      </w:pPr>
      <w:r w:rsidRPr="0004652D">
        <w:t xml:space="preserve">      </w:t>
      </w:r>
      <w:r w:rsidRPr="0004652D">
        <w:rPr>
          <w:u w:val="single"/>
        </w:rPr>
        <w:t xml:space="preserve">Печатные пособия:   </w:t>
      </w:r>
    </w:p>
    <w:p w:rsidR="0004652D" w:rsidRPr="0004652D" w:rsidRDefault="0004652D" w:rsidP="0004652D">
      <w:pPr>
        <w:pStyle w:val="a6"/>
      </w:pPr>
      <w:r w:rsidRPr="0004652D">
        <w:t xml:space="preserve">      </w:t>
      </w:r>
    </w:p>
    <w:p w:rsidR="0004652D" w:rsidRPr="0004652D" w:rsidRDefault="0004652D" w:rsidP="0004652D">
      <w:pPr>
        <w:pStyle w:val="a6"/>
      </w:pPr>
      <w:r w:rsidRPr="0004652D">
        <w:t xml:space="preserve">     - Коллекции "Лён", "Хлопок", " Шерсть", "Бумага и картон".</w:t>
      </w:r>
    </w:p>
    <w:p w:rsidR="0004652D" w:rsidRPr="0004652D" w:rsidRDefault="0004652D" w:rsidP="0004652D">
      <w:pPr>
        <w:pStyle w:val="a6"/>
      </w:pPr>
    </w:p>
    <w:p w:rsidR="00775E20" w:rsidRPr="0004652D" w:rsidRDefault="00AC4AE9" w:rsidP="0004652D">
      <w:pPr>
        <w:pStyle w:val="a6"/>
      </w:pPr>
      <w:r w:rsidRPr="0004652D">
        <w:t xml:space="preserve">                                                      </w:t>
      </w:r>
      <w:r w:rsidR="0004652D">
        <w:t xml:space="preserve">  </w:t>
      </w:r>
      <w:r w:rsidR="00775E20" w:rsidRPr="0004652D">
        <w:t>Календарно - тематическое планирование</w:t>
      </w:r>
      <w:r w:rsidRPr="0004652D">
        <w:t xml:space="preserve"> 4 класс</w:t>
      </w:r>
    </w:p>
    <w:p w:rsidR="00775E20" w:rsidRPr="0004652D" w:rsidRDefault="00775E20" w:rsidP="0004652D">
      <w:pPr>
        <w:pStyle w:val="a6"/>
      </w:pPr>
    </w:p>
    <w:tbl>
      <w:tblPr>
        <w:tblW w:w="162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1"/>
        <w:gridCol w:w="2542"/>
        <w:gridCol w:w="2171"/>
        <w:gridCol w:w="3177"/>
        <w:gridCol w:w="2741"/>
        <w:gridCol w:w="2629"/>
        <w:gridCol w:w="2487"/>
      </w:tblGrid>
      <w:tr w:rsidR="00775E20" w:rsidRPr="0004652D" w:rsidTr="00775E20">
        <w:trPr>
          <w:gridAfter w:val="1"/>
          <w:wAfter w:w="2487" w:type="dxa"/>
        </w:trPr>
        <w:tc>
          <w:tcPr>
            <w:tcW w:w="461" w:type="dxa"/>
          </w:tcPr>
          <w:p w:rsidR="00775E20" w:rsidRPr="0004652D" w:rsidRDefault="00775E20" w:rsidP="0004652D">
            <w:pPr>
              <w:pStyle w:val="a6"/>
            </w:pPr>
            <w:r w:rsidRPr="0004652D">
              <w:t>№</w:t>
            </w:r>
          </w:p>
        </w:tc>
        <w:tc>
          <w:tcPr>
            <w:tcW w:w="2542" w:type="dxa"/>
          </w:tcPr>
          <w:p w:rsidR="00775E20" w:rsidRPr="0004652D" w:rsidRDefault="00775E20" w:rsidP="0004652D">
            <w:pPr>
              <w:pStyle w:val="a6"/>
            </w:pPr>
            <w:r w:rsidRPr="0004652D">
              <w:t>Тема урока</w:t>
            </w:r>
          </w:p>
        </w:tc>
        <w:tc>
          <w:tcPr>
            <w:tcW w:w="2171" w:type="dxa"/>
          </w:tcPr>
          <w:p w:rsidR="00775E20" w:rsidRPr="0004652D" w:rsidRDefault="00775E20" w:rsidP="0004652D">
            <w:pPr>
              <w:pStyle w:val="a6"/>
            </w:pPr>
            <w:r w:rsidRPr="0004652D">
              <w:t>Тип урока</w:t>
            </w:r>
          </w:p>
        </w:tc>
        <w:tc>
          <w:tcPr>
            <w:tcW w:w="3177" w:type="dxa"/>
          </w:tcPr>
          <w:p w:rsidR="00775E20" w:rsidRPr="0004652D" w:rsidRDefault="00775E20" w:rsidP="0004652D">
            <w:pPr>
              <w:pStyle w:val="a6"/>
            </w:pPr>
            <w:r w:rsidRPr="0004652D">
              <w:t>Основные виды учебной деятельности</w:t>
            </w:r>
          </w:p>
        </w:tc>
        <w:tc>
          <w:tcPr>
            <w:tcW w:w="2741" w:type="dxa"/>
          </w:tcPr>
          <w:p w:rsidR="00775E20" w:rsidRPr="0004652D" w:rsidRDefault="00775E20" w:rsidP="0004652D">
            <w:pPr>
              <w:pStyle w:val="a6"/>
            </w:pPr>
            <w:r w:rsidRPr="0004652D">
              <w:t>Планируемые предметные результаты освоения материала</w:t>
            </w:r>
          </w:p>
        </w:tc>
        <w:tc>
          <w:tcPr>
            <w:tcW w:w="2629" w:type="dxa"/>
          </w:tcPr>
          <w:p w:rsidR="00775E20" w:rsidRPr="0004652D" w:rsidRDefault="00775E20" w:rsidP="0004652D">
            <w:pPr>
              <w:pStyle w:val="a6"/>
            </w:pPr>
            <w:r w:rsidRPr="0004652D">
              <w:t>Универсальные учебные действия</w:t>
            </w:r>
          </w:p>
        </w:tc>
      </w:tr>
      <w:tr w:rsidR="00775E20" w:rsidRPr="0004652D" w:rsidTr="00775E20">
        <w:trPr>
          <w:gridAfter w:val="1"/>
          <w:wAfter w:w="2487" w:type="dxa"/>
        </w:trPr>
        <w:tc>
          <w:tcPr>
            <w:tcW w:w="461" w:type="dxa"/>
          </w:tcPr>
          <w:p w:rsidR="00775E20" w:rsidRPr="0004652D" w:rsidRDefault="00775E20" w:rsidP="0004652D">
            <w:pPr>
              <w:pStyle w:val="a6"/>
            </w:pPr>
            <w:r w:rsidRPr="0004652D">
              <w:t>1</w:t>
            </w:r>
          </w:p>
        </w:tc>
        <w:tc>
          <w:tcPr>
            <w:tcW w:w="2542" w:type="dxa"/>
          </w:tcPr>
          <w:p w:rsidR="00775E20" w:rsidRPr="0004652D" w:rsidRDefault="00775E20" w:rsidP="0004652D">
            <w:pPr>
              <w:pStyle w:val="a6"/>
            </w:pPr>
            <w:r w:rsidRPr="0004652D">
              <w:rPr>
                <w:color w:val="000000"/>
              </w:rPr>
              <w:t xml:space="preserve"> Как работать с учебником. Путешествие по городу.</w:t>
            </w:r>
          </w:p>
        </w:tc>
        <w:tc>
          <w:tcPr>
            <w:tcW w:w="2171" w:type="dxa"/>
          </w:tcPr>
          <w:p w:rsidR="00775E20" w:rsidRPr="0004652D" w:rsidRDefault="00775E20" w:rsidP="0004652D">
            <w:pPr>
              <w:pStyle w:val="a6"/>
            </w:pPr>
            <w:r w:rsidRPr="0004652D">
              <w:t>Урок введения в новую тему</w:t>
            </w:r>
          </w:p>
        </w:tc>
        <w:tc>
          <w:tcPr>
            <w:tcW w:w="3177" w:type="dxa"/>
          </w:tcPr>
          <w:p w:rsidR="00775E20" w:rsidRPr="0004652D" w:rsidRDefault="00775E20" w:rsidP="0004652D">
            <w:pPr>
              <w:pStyle w:val="a6"/>
            </w:pPr>
            <w:r w:rsidRPr="0004652D">
              <w:t>Планировать деятельность по выполнению изделия на основе рубрики "Вопросы юного технолога" и технологические карты. Познакомиться с критериями оценки качества выполнения изделий для осуществления самоконтроля и самооценки.</w:t>
            </w:r>
          </w:p>
          <w:p w:rsidR="00775E20" w:rsidRPr="0004652D" w:rsidRDefault="00775E20" w:rsidP="0004652D">
            <w:pPr>
              <w:pStyle w:val="a6"/>
            </w:pPr>
            <w:r w:rsidRPr="0004652D">
              <w:t>Создавать условные обозначения производств, наносить их на контурную карту.</w:t>
            </w:r>
          </w:p>
        </w:tc>
        <w:tc>
          <w:tcPr>
            <w:tcW w:w="2741" w:type="dxa"/>
          </w:tcPr>
          <w:p w:rsidR="00775E20" w:rsidRPr="0004652D" w:rsidRDefault="00775E20" w:rsidP="0004652D">
            <w:pPr>
              <w:pStyle w:val="a6"/>
            </w:pPr>
            <w:r w:rsidRPr="0004652D">
              <w:t>Объяснять понятия: "технология", "материалы", "инструменты", "технологический процесс", "приёмы работы".</w:t>
            </w:r>
          </w:p>
          <w:p w:rsidR="00775E20" w:rsidRPr="0004652D" w:rsidRDefault="00775E20" w:rsidP="0004652D">
            <w:pPr>
              <w:pStyle w:val="a6"/>
            </w:pPr>
            <w:r w:rsidRPr="0004652D">
              <w:t>Обобщать знания о материалах и их свойствах, инструментах и правилах работы с ними.</w:t>
            </w:r>
          </w:p>
        </w:tc>
        <w:tc>
          <w:tcPr>
            <w:tcW w:w="2629" w:type="dxa"/>
          </w:tcPr>
          <w:p w:rsidR="00775E20" w:rsidRPr="0004652D" w:rsidRDefault="00775E20" w:rsidP="0004652D">
            <w:pPr>
              <w:pStyle w:val="a6"/>
              <w:rPr>
                <w:i/>
                <w:u w:val="single"/>
              </w:rPr>
            </w:pPr>
            <w:r w:rsidRPr="0004652D">
              <w:rPr>
                <w:i/>
                <w:u w:val="single"/>
              </w:rPr>
              <w:t>Познавательные</w:t>
            </w:r>
          </w:p>
          <w:p w:rsidR="00775E20" w:rsidRPr="0004652D" w:rsidRDefault="00775E20" w:rsidP="0004652D">
            <w:pPr>
              <w:pStyle w:val="a6"/>
            </w:pPr>
            <w:r w:rsidRPr="0004652D">
              <w:t xml:space="preserve">осуществлять информационный, практический поиск и открытие нового знания. </w:t>
            </w:r>
          </w:p>
          <w:p w:rsidR="00775E20" w:rsidRPr="0004652D" w:rsidRDefault="00775E20" w:rsidP="0004652D">
            <w:pPr>
              <w:pStyle w:val="a6"/>
              <w:rPr>
                <w:i/>
                <w:u w:val="single"/>
              </w:rPr>
            </w:pPr>
            <w:r w:rsidRPr="0004652D">
              <w:rPr>
                <w:i/>
                <w:u w:val="single"/>
              </w:rPr>
              <w:t>Коммуникативные</w:t>
            </w:r>
          </w:p>
          <w:p w:rsidR="00775E20" w:rsidRPr="0004652D" w:rsidRDefault="00775E20" w:rsidP="0004652D">
            <w:pPr>
              <w:pStyle w:val="a6"/>
            </w:pPr>
            <w:r w:rsidRPr="0004652D">
              <w:t>использовать знаков</w:t>
            </w:r>
            <w:proofErr w:type="gramStart"/>
            <w:r w:rsidRPr="0004652D">
              <w:t>о-</w:t>
            </w:r>
            <w:proofErr w:type="gramEnd"/>
            <w:r w:rsidRPr="0004652D">
              <w:t xml:space="preserve"> символические средства.</w:t>
            </w:r>
          </w:p>
          <w:p w:rsidR="00775E20" w:rsidRPr="0004652D" w:rsidRDefault="00775E20" w:rsidP="0004652D">
            <w:pPr>
              <w:pStyle w:val="a6"/>
            </w:pPr>
            <w:proofErr w:type="gramStart"/>
            <w:r w:rsidRPr="0004652D">
              <w:rPr>
                <w:i/>
                <w:u w:val="single"/>
              </w:rPr>
              <w:t>Регулятивные</w:t>
            </w:r>
            <w:proofErr w:type="gramEnd"/>
            <w:r w:rsidRPr="0004652D">
              <w:rPr>
                <w:i/>
                <w:u w:val="single"/>
              </w:rPr>
              <w:t xml:space="preserve"> </w:t>
            </w:r>
            <w:r w:rsidRPr="0004652D">
              <w:t>осуществлять анализ объектов с выделением существенных и несущественных признаков.</w:t>
            </w:r>
          </w:p>
        </w:tc>
      </w:tr>
      <w:tr w:rsidR="00775E20" w:rsidRPr="0004652D" w:rsidTr="00775E20">
        <w:trPr>
          <w:gridAfter w:val="1"/>
          <w:wAfter w:w="2487" w:type="dxa"/>
        </w:trPr>
        <w:tc>
          <w:tcPr>
            <w:tcW w:w="461" w:type="dxa"/>
          </w:tcPr>
          <w:p w:rsidR="00775E20" w:rsidRPr="0004652D" w:rsidRDefault="00775E20" w:rsidP="0004652D">
            <w:pPr>
              <w:pStyle w:val="a6"/>
            </w:pPr>
            <w:r w:rsidRPr="0004652D">
              <w:t>2</w:t>
            </w:r>
          </w:p>
        </w:tc>
        <w:tc>
          <w:tcPr>
            <w:tcW w:w="2542" w:type="dxa"/>
          </w:tcPr>
          <w:p w:rsidR="00775E20" w:rsidRPr="0004652D" w:rsidRDefault="00775E20" w:rsidP="0004652D">
            <w:pPr>
              <w:pStyle w:val="a6"/>
            </w:pPr>
            <w:r w:rsidRPr="0004652D">
              <w:t>Вагоностроительный завод. Ходовая часть тележки.</w:t>
            </w:r>
          </w:p>
          <w:p w:rsidR="00775E20" w:rsidRPr="0004652D" w:rsidRDefault="00775E20" w:rsidP="0004652D">
            <w:pPr>
              <w:pStyle w:val="a6"/>
            </w:pPr>
          </w:p>
        </w:tc>
        <w:tc>
          <w:tcPr>
            <w:tcW w:w="2171" w:type="dxa"/>
          </w:tcPr>
          <w:p w:rsidR="00775E20" w:rsidRPr="0004652D" w:rsidRDefault="00775E20" w:rsidP="0004652D">
            <w:pPr>
              <w:pStyle w:val="a6"/>
            </w:pPr>
            <w:r w:rsidRPr="0004652D">
              <w:t>Урок изучения нового материала.</w:t>
            </w:r>
          </w:p>
        </w:tc>
        <w:tc>
          <w:tcPr>
            <w:tcW w:w="3177" w:type="dxa"/>
          </w:tcPr>
          <w:p w:rsidR="00775E20" w:rsidRPr="0004652D" w:rsidRDefault="00775E20" w:rsidP="0004652D">
            <w:pPr>
              <w:pStyle w:val="a6"/>
            </w:pPr>
            <w:r w:rsidRPr="0004652D">
              <w:t>Находить и отбирать информацию об истории развития железнодорожного транспорта в России, о видах  и особенностях конструкции вагонов и последовательности их сборки из текстов учебника и других источников.</w:t>
            </w:r>
          </w:p>
          <w:p w:rsidR="00775E20" w:rsidRPr="0004652D" w:rsidRDefault="00775E20" w:rsidP="0004652D">
            <w:pPr>
              <w:pStyle w:val="a6"/>
            </w:pPr>
            <w:r w:rsidRPr="0004652D">
              <w:t xml:space="preserve">овладевать основами </w:t>
            </w:r>
            <w:r w:rsidRPr="0004652D">
              <w:lastRenderedPageBreak/>
              <w:t>черчения, анализировать конструкцию изделия, выполнять разметку деталей при помощи линейки и циркуля, раскрой  при помощи ножниц, соблюдать ТБ.</w:t>
            </w:r>
          </w:p>
          <w:p w:rsidR="00775E20" w:rsidRPr="0004652D" w:rsidRDefault="00775E20" w:rsidP="0004652D">
            <w:pPr>
              <w:pStyle w:val="a6"/>
            </w:pPr>
          </w:p>
        </w:tc>
        <w:tc>
          <w:tcPr>
            <w:tcW w:w="2741" w:type="dxa"/>
          </w:tcPr>
          <w:p w:rsidR="00775E20" w:rsidRPr="0004652D" w:rsidRDefault="00775E20" w:rsidP="0004652D">
            <w:pPr>
              <w:pStyle w:val="a6"/>
            </w:pPr>
            <w:r w:rsidRPr="0004652D">
              <w:lastRenderedPageBreak/>
              <w:t>Объяснять понятия "Машиностроение", "локомотив", "конструкция вагонов"</w:t>
            </w:r>
            <w:proofErr w:type="gramStart"/>
            <w:r w:rsidRPr="0004652D">
              <w:t>,"</w:t>
            </w:r>
            <w:proofErr w:type="gramEnd"/>
            <w:r w:rsidRPr="0004652D">
              <w:t>ходовая часть".</w:t>
            </w:r>
          </w:p>
          <w:p w:rsidR="00775E20" w:rsidRPr="0004652D" w:rsidRDefault="00775E20" w:rsidP="0004652D">
            <w:pPr>
              <w:pStyle w:val="a6"/>
            </w:pPr>
            <w:r w:rsidRPr="0004652D">
              <w:t xml:space="preserve">Работать с информацией об истории развития железнодорожного </w:t>
            </w:r>
            <w:r w:rsidRPr="0004652D">
              <w:lastRenderedPageBreak/>
              <w:t>транспорта в России.</w:t>
            </w:r>
          </w:p>
        </w:tc>
        <w:tc>
          <w:tcPr>
            <w:tcW w:w="2629" w:type="dxa"/>
          </w:tcPr>
          <w:p w:rsidR="00775E20" w:rsidRPr="0004652D" w:rsidRDefault="00775E20" w:rsidP="0004652D">
            <w:pPr>
              <w:pStyle w:val="a6"/>
              <w:rPr>
                <w:i/>
                <w:u w:val="single"/>
              </w:rPr>
            </w:pPr>
            <w:r w:rsidRPr="0004652D">
              <w:rPr>
                <w:i/>
                <w:u w:val="single"/>
              </w:rPr>
              <w:lastRenderedPageBreak/>
              <w:t>Познавательные</w:t>
            </w:r>
          </w:p>
          <w:p w:rsidR="00775E20" w:rsidRPr="0004652D" w:rsidRDefault="00775E20" w:rsidP="0004652D">
            <w:pPr>
              <w:pStyle w:val="a6"/>
            </w:pPr>
            <w:r w:rsidRPr="0004652D">
              <w:t xml:space="preserve">осуществлять информационный, практический поиск и открытие нового знания. </w:t>
            </w:r>
          </w:p>
          <w:p w:rsidR="00775E20" w:rsidRPr="0004652D" w:rsidRDefault="00775E20" w:rsidP="0004652D">
            <w:pPr>
              <w:pStyle w:val="a6"/>
              <w:rPr>
                <w:i/>
                <w:u w:val="single"/>
              </w:rPr>
            </w:pPr>
            <w:r w:rsidRPr="0004652D">
              <w:rPr>
                <w:i/>
                <w:u w:val="single"/>
              </w:rPr>
              <w:t>Коммуникативные:</w:t>
            </w:r>
          </w:p>
          <w:p w:rsidR="00775E20" w:rsidRPr="0004652D" w:rsidRDefault="00775E20" w:rsidP="0004652D">
            <w:pPr>
              <w:pStyle w:val="a6"/>
            </w:pPr>
            <w:r w:rsidRPr="0004652D">
              <w:t xml:space="preserve">С достаточной полнотой и точностью выражать свои мысли в </w:t>
            </w:r>
            <w:r w:rsidRPr="0004652D">
              <w:lastRenderedPageBreak/>
              <w:t>соответствии  с задачами и условиями коммуникации.</w:t>
            </w:r>
            <w:r w:rsidRPr="0004652D">
              <w:rPr>
                <w:i/>
                <w:u w:val="single"/>
              </w:rPr>
              <w:t xml:space="preserve"> </w:t>
            </w:r>
            <w:proofErr w:type="gramStart"/>
            <w:r w:rsidRPr="0004652D">
              <w:rPr>
                <w:i/>
                <w:u w:val="single"/>
              </w:rPr>
              <w:t>Регулятивные</w:t>
            </w:r>
            <w:proofErr w:type="gramEnd"/>
            <w:r w:rsidRPr="0004652D">
              <w:rPr>
                <w:i/>
                <w:u w:val="single"/>
              </w:rPr>
              <w:t xml:space="preserve"> </w:t>
            </w:r>
            <w:r w:rsidRPr="0004652D">
              <w:t>осуществлять анализ объектов с выделением существенных и несущественных признаков.</w:t>
            </w:r>
          </w:p>
        </w:tc>
      </w:tr>
      <w:tr w:rsidR="00775E20" w:rsidRPr="0004652D" w:rsidTr="00775E20">
        <w:trPr>
          <w:gridAfter w:val="1"/>
          <w:wAfter w:w="2487" w:type="dxa"/>
        </w:trPr>
        <w:tc>
          <w:tcPr>
            <w:tcW w:w="461" w:type="dxa"/>
          </w:tcPr>
          <w:p w:rsidR="00775E20" w:rsidRPr="0004652D" w:rsidRDefault="00775E20" w:rsidP="0004652D">
            <w:pPr>
              <w:pStyle w:val="a6"/>
            </w:pPr>
            <w:r w:rsidRPr="0004652D">
              <w:lastRenderedPageBreak/>
              <w:t>3</w:t>
            </w:r>
          </w:p>
        </w:tc>
        <w:tc>
          <w:tcPr>
            <w:tcW w:w="2542" w:type="dxa"/>
          </w:tcPr>
          <w:p w:rsidR="00775E20" w:rsidRPr="0004652D" w:rsidRDefault="00775E20" w:rsidP="0004652D">
            <w:pPr>
              <w:pStyle w:val="a6"/>
            </w:pPr>
            <w:r w:rsidRPr="0004652D">
              <w:t>Кузов вагона. Пассажирский вагон.</w:t>
            </w:r>
          </w:p>
        </w:tc>
        <w:tc>
          <w:tcPr>
            <w:tcW w:w="2171" w:type="dxa"/>
          </w:tcPr>
          <w:p w:rsidR="00775E20" w:rsidRPr="0004652D" w:rsidRDefault="00775E20" w:rsidP="0004652D">
            <w:pPr>
              <w:pStyle w:val="a6"/>
            </w:pPr>
            <w:r w:rsidRPr="0004652D">
              <w:t xml:space="preserve">Урок  </w:t>
            </w:r>
            <w:proofErr w:type="gramStart"/>
            <w:r w:rsidRPr="0004652D">
              <w:t>-п</w:t>
            </w:r>
            <w:proofErr w:type="gramEnd"/>
            <w:r w:rsidRPr="0004652D">
              <w:t>рактика.</w:t>
            </w:r>
          </w:p>
        </w:tc>
        <w:tc>
          <w:tcPr>
            <w:tcW w:w="3177" w:type="dxa"/>
          </w:tcPr>
          <w:p w:rsidR="00775E20" w:rsidRPr="0004652D" w:rsidRDefault="00775E20" w:rsidP="0004652D">
            <w:pPr>
              <w:pStyle w:val="a6"/>
            </w:pPr>
            <w:r w:rsidRPr="0004652D">
              <w:t>Создавать разные виды вагонов</w:t>
            </w:r>
            <w:proofErr w:type="gramStart"/>
            <w:r w:rsidRPr="0004652D">
              <w:t xml:space="preserve"> ,</w:t>
            </w:r>
            <w:proofErr w:type="gramEnd"/>
            <w:r w:rsidRPr="0004652D">
              <w:t xml:space="preserve"> используя объёмные тела. Выбирать  и заменять материалы и инструменты при выполнении изделия.</w:t>
            </w:r>
          </w:p>
          <w:p w:rsidR="00775E20" w:rsidRPr="0004652D" w:rsidRDefault="00775E20" w:rsidP="0004652D">
            <w:pPr>
              <w:pStyle w:val="a6"/>
            </w:pPr>
            <w:r w:rsidRPr="0004652D">
              <w:t xml:space="preserve">С помощью учителя заполнять технологическую карту, анализировать её структуру, сопоставлять технологическую карту с планом изготовления изделия, </w:t>
            </w:r>
          </w:p>
        </w:tc>
        <w:tc>
          <w:tcPr>
            <w:tcW w:w="2741" w:type="dxa"/>
          </w:tcPr>
          <w:p w:rsidR="00775E20" w:rsidRPr="0004652D" w:rsidRDefault="00775E20" w:rsidP="0004652D">
            <w:pPr>
              <w:pStyle w:val="a6"/>
            </w:pPr>
            <w:r w:rsidRPr="0004652D">
              <w:t>Применять на практике алгоритм построения деятельности в проекте, определять этапы  проектной деятельности.</w:t>
            </w:r>
          </w:p>
          <w:p w:rsidR="00775E20" w:rsidRPr="0004652D" w:rsidRDefault="00775E20" w:rsidP="0004652D">
            <w:pPr>
              <w:pStyle w:val="a6"/>
            </w:pPr>
            <w:r w:rsidRPr="0004652D">
              <w:t>Выполнять построение чертежа и развёртки вагона.</w:t>
            </w:r>
          </w:p>
        </w:tc>
        <w:tc>
          <w:tcPr>
            <w:tcW w:w="2629" w:type="dxa"/>
          </w:tcPr>
          <w:p w:rsidR="00775E20" w:rsidRPr="0004652D" w:rsidRDefault="00775E20" w:rsidP="0004652D">
            <w:pPr>
              <w:pStyle w:val="a6"/>
              <w:rPr>
                <w:i/>
                <w:u w:val="single"/>
              </w:rPr>
            </w:pPr>
            <w:r w:rsidRPr="0004652D">
              <w:rPr>
                <w:i/>
                <w:u w:val="single"/>
              </w:rPr>
              <w:t>Познавательные</w:t>
            </w:r>
          </w:p>
          <w:p w:rsidR="00775E20" w:rsidRPr="0004652D" w:rsidRDefault="00775E20" w:rsidP="0004652D">
            <w:pPr>
              <w:pStyle w:val="a6"/>
            </w:pPr>
            <w:r w:rsidRPr="0004652D">
              <w:t>осуществлять информацию, практически поиск и открытие нового  знания.</w:t>
            </w:r>
          </w:p>
          <w:p w:rsidR="00775E20" w:rsidRPr="0004652D" w:rsidRDefault="00775E20" w:rsidP="0004652D">
            <w:pPr>
              <w:pStyle w:val="a6"/>
              <w:rPr>
                <w:i/>
                <w:u w:val="single"/>
              </w:rPr>
            </w:pPr>
            <w:r w:rsidRPr="0004652D">
              <w:rPr>
                <w:i/>
                <w:u w:val="single"/>
              </w:rPr>
              <w:t>Коммуникативные</w:t>
            </w:r>
          </w:p>
          <w:p w:rsidR="00775E20" w:rsidRPr="0004652D" w:rsidRDefault="00775E20" w:rsidP="0004652D">
            <w:pPr>
              <w:pStyle w:val="a6"/>
            </w:pPr>
            <w:r w:rsidRPr="0004652D">
              <w:rPr>
                <w:u w:val="single"/>
              </w:rPr>
              <w:t>п</w:t>
            </w:r>
            <w:r w:rsidRPr="0004652D">
              <w:t>ланировать последовательность практических  действий для реализации замысла, поставленной задачи.</w:t>
            </w:r>
          </w:p>
          <w:p w:rsidR="00775E20" w:rsidRPr="0004652D" w:rsidRDefault="00775E20" w:rsidP="0004652D">
            <w:pPr>
              <w:pStyle w:val="a6"/>
            </w:pPr>
            <w:proofErr w:type="gramStart"/>
            <w:r w:rsidRPr="0004652D">
              <w:rPr>
                <w:i/>
                <w:u w:val="single"/>
              </w:rPr>
              <w:t>Регулятивные</w:t>
            </w:r>
            <w:proofErr w:type="gramEnd"/>
            <w:r w:rsidRPr="0004652D">
              <w:rPr>
                <w:i/>
                <w:u w:val="single"/>
              </w:rPr>
              <w:t xml:space="preserve"> </w:t>
            </w:r>
            <w:r w:rsidRPr="0004652D">
              <w:t>осуществлять анализ объектов с выделением существенных и несущественных признаков.</w:t>
            </w:r>
          </w:p>
        </w:tc>
      </w:tr>
      <w:tr w:rsidR="00775E20" w:rsidRPr="0004652D" w:rsidTr="00775E20">
        <w:trPr>
          <w:gridAfter w:val="1"/>
          <w:wAfter w:w="2487" w:type="dxa"/>
        </w:trPr>
        <w:tc>
          <w:tcPr>
            <w:tcW w:w="461" w:type="dxa"/>
          </w:tcPr>
          <w:p w:rsidR="00775E20" w:rsidRPr="0004652D" w:rsidRDefault="00775E20" w:rsidP="0004652D">
            <w:pPr>
              <w:pStyle w:val="a6"/>
            </w:pPr>
            <w:r w:rsidRPr="0004652D">
              <w:t>4</w:t>
            </w:r>
          </w:p>
        </w:tc>
        <w:tc>
          <w:tcPr>
            <w:tcW w:w="2542" w:type="dxa"/>
          </w:tcPr>
          <w:p w:rsidR="00775E20" w:rsidRPr="0004652D" w:rsidRDefault="00775E20" w:rsidP="0004652D">
            <w:pPr>
              <w:pStyle w:val="a6"/>
            </w:pPr>
            <w:r w:rsidRPr="0004652D">
              <w:rPr>
                <w:color w:val="000000"/>
              </w:rPr>
              <w:t>Полезные ископаемые. Буровая вышка.</w:t>
            </w:r>
          </w:p>
        </w:tc>
        <w:tc>
          <w:tcPr>
            <w:tcW w:w="2171" w:type="dxa"/>
          </w:tcPr>
          <w:p w:rsidR="00775E20" w:rsidRPr="0004652D" w:rsidRDefault="00775E20" w:rsidP="0004652D">
            <w:pPr>
              <w:pStyle w:val="a6"/>
            </w:pPr>
            <w:r w:rsidRPr="0004652D">
              <w:t>Урок изучения нового материала.</w:t>
            </w:r>
          </w:p>
        </w:tc>
        <w:tc>
          <w:tcPr>
            <w:tcW w:w="3177" w:type="dxa"/>
          </w:tcPr>
          <w:p w:rsidR="00775E20" w:rsidRPr="0004652D" w:rsidRDefault="00775E20" w:rsidP="0004652D">
            <w:pPr>
              <w:pStyle w:val="a6"/>
            </w:pPr>
            <w:r w:rsidRPr="0004652D">
              <w:t>Находить и отбирать информацию о полезных ископаемых</w:t>
            </w:r>
            <w:proofErr w:type="gramStart"/>
            <w:r w:rsidRPr="0004652D">
              <w:t>.</w:t>
            </w:r>
            <w:proofErr w:type="gramEnd"/>
            <w:r w:rsidRPr="0004652D">
              <w:t xml:space="preserve"> </w:t>
            </w:r>
            <w:proofErr w:type="gramStart"/>
            <w:r w:rsidRPr="0004652D">
              <w:t>с</w:t>
            </w:r>
            <w:proofErr w:type="gramEnd"/>
            <w:r w:rsidRPr="0004652D">
              <w:t xml:space="preserve">пособах их добычи и транспортировки, профессий людей, занимающихся добычей полезных ископаемых посредствам бурения. </w:t>
            </w:r>
            <w:r w:rsidRPr="0004652D">
              <w:lastRenderedPageBreak/>
              <w:t>Находить и обозначать на карте России крупнейшие месторождения нефти и газа.</w:t>
            </w:r>
          </w:p>
          <w:p w:rsidR="00775E20" w:rsidRPr="0004652D" w:rsidRDefault="00775E20" w:rsidP="0004652D">
            <w:pPr>
              <w:pStyle w:val="a6"/>
            </w:pPr>
            <w:r w:rsidRPr="0004652D">
              <w:t xml:space="preserve">Собирать самостоятельно буровую вышку. Проводить оценку этапов работы  и на её основе контролировать  последовательность изготовления. </w:t>
            </w:r>
          </w:p>
        </w:tc>
        <w:tc>
          <w:tcPr>
            <w:tcW w:w="2741" w:type="dxa"/>
          </w:tcPr>
          <w:p w:rsidR="00775E20" w:rsidRPr="0004652D" w:rsidRDefault="00775E20" w:rsidP="0004652D">
            <w:pPr>
              <w:pStyle w:val="a6"/>
            </w:pPr>
            <w:r w:rsidRPr="0004652D">
              <w:lastRenderedPageBreak/>
              <w:t xml:space="preserve">Выбирать информацию, необходимую для изготовления изделия. Объяснять понятия: "Полезные ископаемые", " месторождения", "нефтепровод", "тяга". </w:t>
            </w:r>
            <w:r w:rsidRPr="0004652D">
              <w:lastRenderedPageBreak/>
              <w:t>Применять при изготовлении изделия.</w:t>
            </w:r>
          </w:p>
          <w:p w:rsidR="00775E20" w:rsidRPr="0004652D" w:rsidRDefault="00775E20" w:rsidP="0004652D">
            <w:pPr>
              <w:pStyle w:val="a6"/>
            </w:pPr>
            <w:r w:rsidRPr="0004652D">
              <w:t>Создавать модель буровой вышки из металлического конструктора.</w:t>
            </w:r>
          </w:p>
        </w:tc>
        <w:tc>
          <w:tcPr>
            <w:tcW w:w="2629" w:type="dxa"/>
          </w:tcPr>
          <w:p w:rsidR="00775E20" w:rsidRPr="0004652D" w:rsidRDefault="00775E20" w:rsidP="0004652D">
            <w:pPr>
              <w:pStyle w:val="a6"/>
              <w:rPr>
                <w:i/>
                <w:u w:val="single"/>
              </w:rPr>
            </w:pPr>
            <w:r w:rsidRPr="0004652D">
              <w:rPr>
                <w:i/>
                <w:u w:val="single"/>
              </w:rPr>
              <w:lastRenderedPageBreak/>
              <w:t>Познавательные</w:t>
            </w:r>
          </w:p>
          <w:p w:rsidR="00775E20" w:rsidRPr="0004652D" w:rsidRDefault="00775E20" w:rsidP="0004652D">
            <w:pPr>
              <w:pStyle w:val="a6"/>
            </w:pPr>
            <w:r w:rsidRPr="0004652D">
              <w:t>осуществлять информацию, практически поиск и открытие нового  знания.</w:t>
            </w:r>
          </w:p>
          <w:p w:rsidR="00775E20" w:rsidRPr="0004652D" w:rsidRDefault="00775E20" w:rsidP="0004652D">
            <w:pPr>
              <w:pStyle w:val="a6"/>
              <w:rPr>
                <w:i/>
                <w:u w:val="single"/>
              </w:rPr>
            </w:pPr>
            <w:r w:rsidRPr="0004652D">
              <w:rPr>
                <w:i/>
                <w:u w:val="single"/>
              </w:rPr>
              <w:t>Коммуникативные</w:t>
            </w:r>
          </w:p>
          <w:p w:rsidR="00775E20" w:rsidRPr="0004652D" w:rsidRDefault="00775E20" w:rsidP="0004652D">
            <w:pPr>
              <w:pStyle w:val="a6"/>
            </w:pPr>
            <w:r w:rsidRPr="0004652D">
              <w:t>проектировать изделие</w:t>
            </w:r>
            <w:proofErr w:type="gramStart"/>
            <w:r w:rsidRPr="0004652D">
              <w:t xml:space="preserve"> </w:t>
            </w:r>
            <w:r w:rsidRPr="0004652D">
              <w:lastRenderedPageBreak/>
              <w:t>.</w:t>
            </w:r>
            <w:proofErr w:type="gramEnd"/>
          </w:p>
          <w:p w:rsidR="00775E20" w:rsidRPr="0004652D" w:rsidRDefault="00775E20" w:rsidP="0004652D">
            <w:pPr>
              <w:pStyle w:val="a6"/>
              <w:rPr>
                <w:i/>
                <w:u w:val="single"/>
              </w:rPr>
            </w:pPr>
            <w:r w:rsidRPr="0004652D">
              <w:t xml:space="preserve">оценивать промежуточные этапы. </w:t>
            </w:r>
            <w:r w:rsidRPr="0004652D">
              <w:rPr>
                <w:i/>
                <w:u w:val="single"/>
              </w:rPr>
              <w:t>Регулятивные</w:t>
            </w:r>
          </w:p>
          <w:p w:rsidR="00775E20" w:rsidRPr="0004652D" w:rsidRDefault="00775E20" w:rsidP="0004652D">
            <w:pPr>
              <w:pStyle w:val="a6"/>
            </w:pPr>
            <w:r w:rsidRPr="0004652D">
              <w:t>осуществлять контроль и корректировку хода работы.</w:t>
            </w:r>
          </w:p>
          <w:p w:rsidR="00775E20" w:rsidRPr="0004652D" w:rsidRDefault="00775E20" w:rsidP="0004652D">
            <w:pPr>
              <w:pStyle w:val="a6"/>
            </w:pPr>
            <w:r w:rsidRPr="0004652D">
              <w:t>Учебное сотрудничество с учителем и сверстниками.</w:t>
            </w:r>
          </w:p>
          <w:p w:rsidR="00775E20" w:rsidRPr="0004652D" w:rsidRDefault="00775E20" w:rsidP="0004652D">
            <w:pPr>
              <w:pStyle w:val="a6"/>
            </w:pPr>
          </w:p>
          <w:p w:rsidR="00775E20" w:rsidRPr="0004652D" w:rsidRDefault="00775E20" w:rsidP="0004652D">
            <w:pPr>
              <w:pStyle w:val="a6"/>
            </w:pPr>
          </w:p>
        </w:tc>
      </w:tr>
      <w:tr w:rsidR="00775E20" w:rsidRPr="0004652D" w:rsidTr="00775E20">
        <w:trPr>
          <w:gridAfter w:val="1"/>
          <w:wAfter w:w="2487" w:type="dxa"/>
        </w:trPr>
        <w:tc>
          <w:tcPr>
            <w:tcW w:w="461" w:type="dxa"/>
          </w:tcPr>
          <w:p w:rsidR="00775E20" w:rsidRPr="0004652D" w:rsidRDefault="00775E20" w:rsidP="0004652D">
            <w:pPr>
              <w:pStyle w:val="a6"/>
            </w:pPr>
            <w:r w:rsidRPr="0004652D">
              <w:lastRenderedPageBreak/>
              <w:t>5</w:t>
            </w:r>
          </w:p>
        </w:tc>
        <w:tc>
          <w:tcPr>
            <w:tcW w:w="2542" w:type="dxa"/>
          </w:tcPr>
          <w:p w:rsidR="00775E20" w:rsidRPr="0004652D" w:rsidRDefault="00775E20" w:rsidP="0004652D">
            <w:pPr>
              <w:pStyle w:val="a6"/>
            </w:pPr>
            <w:r w:rsidRPr="0004652D">
              <w:rPr>
                <w:color w:val="000000"/>
              </w:rPr>
              <w:t>Полезные ископаемые. Малахитовая шкатулка.</w:t>
            </w:r>
          </w:p>
        </w:tc>
        <w:tc>
          <w:tcPr>
            <w:tcW w:w="2171" w:type="dxa"/>
          </w:tcPr>
          <w:p w:rsidR="00775E20" w:rsidRPr="0004652D" w:rsidRDefault="00775E20" w:rsidP="0004652D">
            <w:pPr>
              <w:pStyle w:val="a6"/>
            </w:pPr>
            <w:r w:rsidRPr="0004652D">
              <w:t>Комбинированный урок.</w:t>
            </w:r>
          </w:p>
        </w:tc>
        <w:tc>
          <w:tcPr>
            <w:tcW w:w="3177" w:type="dxa"/>
          </w:tcPr>
          <w:p w:rsidR="00775E20" w:rsidRPr="0004652D" w:rsidRDefault="00775E20" w:rsidP="0004652D">
            <w:pPr>
              <w:pStyle w:val="a6"/>
            </w:pPr>
            <w:r w:rsidRPr="0004652D">
              <w:t xml:space="preserve">Находить и отбирать информацию о создании изделий из поделочных камней и технологии выполнения "русская мозаика"  из текстов учебника. Овладевать технологией  лепки слоями для создания имитации рисунка малахита. Смешивать пластилин разных оттенков. Выполнять соединение деталей, подбирая цвет и рисунок. Рационально использовать материалы при </w:t>
            </w:r>
            <w:proofErr w:type="spellStart"/>
            <w:r w:rsidRPr="0004652D">
              <w:t>выполнениии</w:t>
            </w:r>
            <w:proofErr w:type="spellEnd"/>
            <w:r w:rsidRPr="0004652D">
              <w:t xml:space="preserve"> шкатулки</w:t>
            </w:r>
            <w:proofErr w:type="gramStart"/>
            <w:r w:rsidRPr="0004652D">
              <w:t xml:space="preserve"> П</w:t>
            </w:r>
            <w:proofErr w:type="gramEnd"/>
            <w:r w:rsidRPr="0004652D">
              <w:t>омогать участникам группы при изготовлении изделия.</w:t>
            </w:r>
          </w:p>
        </w:tc>
        <w:tc>
          <w:tcPr>
            <w:tcW w:w="2741" w:type="dxa"/>
          </w:tcPr>
          <w:p w:rsidR="00775E20" w:rsidRPr="0004652D" w:rsidRDefault="00775E20" w:rsidP="0004652D">
            <w:pPr>
              <w:pStyle w:val="a6"/>
            </w:pPr>
            <w:r w:rsidRPr="0004652D">
              <w:t>Выбирать информацию, необходимую для изготовления изделия. Объяснять понятия: "поделочные камни", " имитация",</w:t>
            </w:r>
          </w:p>
          <w:p w:rsidR="00775E20" w:rsidRPr="0004652D" w:rsidRDefault="00775E20" w:rsidP="0004652D">
            <w:pPr>
              <w:pStyle w:val="a6"/>
            </w:pPr>
            <w:r w:rsidRPr="0004652D">
              <w:t>"мозаика"</w:t>
            </w:r>
            <w:proofErr w:type="gramStart"/>
            <w:r w:rsidRPr="0004652D">
              <w:t xml:space="preserve"> .</w:t>
            </w:r>
            <w:proofErr w:type="gramEnd"/>
            <w:r w:rsidRPr="0004652D">
              <w:t xml:space="preserve"> Сопоставлять технологическую карту с алгоритмом построения деятельности в проекте. Изготавливать изделие, имитирующее технику русской мозаики.</w:t>
            </w:r>
          </w:p>
        </w:tc>
        <w:tc>
          <w:tcPr>
            <w:tcW w:w="2629" w:type="dxa"/>
          </w:tcPr>
          <w:p w:rsidR="00775E20" w:rsidRPr="0004652D" w:rsidRDefault="00775E20" w:rsidP="0004652D">
            <w:pPr>
              <w:pStyle w:val="a6"/>
              <w:rPr>
                <w:i/>
                <w:u w:val="single"/>
              </w:rPr>
            </w:pPr>
            <w:r w:rsidRPr="0004652D">
              <w:rPr>
                <w:i/>
                <w:u w:val="single"/>
              </w:rPr>
              <w:t>Познавательные</w:t>
            </w:r>
          </w:p>
          <w:p w:rsidR="00775E20" w:rsidRPr="0004652D" w:rsidRDefault="00775E20" w:rsidP="0004652D">
            <w:pPr>
              <w:pStyle w:val="a6"/>
            </w:pPr>
            <w:r w:rsidRPr="0004652D">
              <w:t>осуществлять информацию, практически поиск и открытие нового  знания.</w:t>
            </w:r>
          </w:p>
          <w:p w:rsidR="00775E20" w:rsidRPr="0004652D" w:rsidRDefault="00775E20" w:rsidP="0004652D">
            <w:pPr>
              <w:pStyle w:val="a6"/>
              <w:rPr>
                <w:i/>
                <w:u w:val="single"/>
              </w:rPr>
            </w:pPr>
            <w:r w:rsidRPr="0004652D">
              <w:rPr>
                <w:i/>
                <w:u w:val="single"/>
              </w:rPr>
              <w:t>Коммуникативные</w:t>
            </w:r>
          </w:p>
          <w:p w:rsidR="00775E20" w:rsidRPr="0004652D" w:rsidRDefault="00775E20" w:rsidP="0004652D">
            <w:pPr>
              <w:pStyle w:val="a6"/>
            </w:pPr>
            <w:r w:rsidRPr="0004652D">
              <w:t>планировать последовательность практических  действий для реализации замысла, поставленной задачи.</w:t>
            </w:r>
          </w:p>
          <w:p w:rsidR="00775E20" w:rsidRPr="0004652D" w:rsidRDefault="00775E20" w:rsidP="0004652D">
            <w:pPr>
              <w:pStyle w:val="a6"/>
              <w:rPr>
                <w:i/>
                <w:u w:val="single"/>
              </w:rPr>
            </w:pPr>
            <w:r w:rsidRPr="0004652D">
              <w:rPr>
                <w:i/>
                <w:u w:val="single"/>
              </w:rPr>
              <w:t>Регулятивные</w:t>
            </w:r>
          </w:p>
          <w:p w:rsidR="00775E20" w:rsidRPr="0004652D" w:rsidRDefault="00775E20" w:rsidP="0004652D">
            <w:pPr>
              <w:pStyle w:val="a6"/>
            </w:pPr>
            <w:r w:rsidRPr="0004652D">
              <w:t xml:space="preserve">участвовать  в совместной творческой деятельности при выполнении  учебных практических работ и реализации несложных проектов. </w:t>
            </w:r>
          </w:p>
        </w:tc>
      </w:tr>
      <w:tr w:rsidR="00775E20" w:rsidRPr="0004652D" w:rsidTr="00775E20">
        <w:trPr>
          <w:gridAfter w:val="1"/>
          <w:wAfter w:w="2487" w:type="dxa"/>
        </w:trPr>
        <w:tc>
          <w:tcPr>
            <w:tcW w:w="461" w:type="dxa"/>
          </w:tcPr>
          <w:p w:rsidR="00775E20" w:rsidRPr="0004652D" w:rsidRDefault="00775E20" w:rsidP="0004652D">
            <w:pPr>
              <w:pStyle w:val="a6"/>
            </w:pPr>
            <w:r w:rsidRPr="0004652D">
              <w:t>6</w:t>
            </w:r>
          </w:p>
        </w:tc>
        <w:tc>
          <w:tcPr>
            <w:tcW w:w="2542" w:type="dxa"/>
          </w:tcPr>
          <w:p w:rsidR="00775E20" w:rsidRPr="0004652D" w:rsidRDefault="00775E20" w:rsidP="0004652D">
            <w:pPr>
              <w:pStyle w:val="a6"/>
            </w:pPr>
            <w:r w:rsidRPr="0004652D">
              <w:rPr>
                <w:color w:val="000000"/>
              </w:rPr>
              <w:t xml:space="preserve">Автомобильный завод. КамАЗ. Кузов </w:t>
            </w:r>
            <w:r w:rsidRPr="0004652D">
              <w:rPr>
                <w:color w:val="000000"/>
              </w:rPr>
              <w:lastRenderedPageBreak/>
              <w:t>грузовика.</w:t>
            </w:r>
          </w:p>
        </w:tc>
        <w:tc>
          <w:tcPr>
            <w:tcW w:w="2171" w:type="dxa"/>
          </w:tcPr>
          <w:p w:rsidR="00775E20" w:rsidRPr="0004652D" w:rsidRDefault="00775E20" w:rsidP="0004652D">
            <w:pPr>
              <w:pStyle w:val="a6"/>
            </w:pPr>
            <w:r w:rsidRPr="0004652D">
              <w:lastRenderedPageBreak/>
              <w:t>Урок изучения  нового материала.</w:t>
            </w:r>
          </w:p>
        </w:tc>
        <w:tc>
          <w:tcPr>
            <w:tcW w:w="3177" w:type="dxa"/>
          </w:tcPr>
          <w:p w:rsidR="00775E20" w:rsidRPr="0004652D" w:rsidRDefault="00775E20" w:rsidP="0004652D">
            <w:pPr>
              <w:pStyle w:val="a6"/>
            </w:pPr>
            <w:r w:rsidRPr="0004652D">
              <w:t xml:space="preserve">Находить и отбирать информацию о развитии </w:t>
            </w:r>
            <w:r w:rsidRPr="0004652D">
              <w:lastRenderedPageBreak/>
              <w:t>автомобилестроения в России, видах, назначении и конструкции автомобиля КамАЗ и технологическом процессе сборки  на конвейере из материалов учебника.</w:t>
            </w:r>
          </w:p>
        </w:tc>
        <w:tc>
          <w:tcPr>
            <w:tcW w:w="2741" w:type="dxa"/>
          </w:tcPr>
          <w:p w:rsidR="00775E20" w:rsidRPr="0004652D" w:rsidRDefault="00775E20" w:rsidP="0004652D">
            <w:pPr>
              <w:pStyle w:val="a6"/>
            </w:pPr>
            <w:r w:rsidRPr="0004652D">
              <w:lastRenderedPageBreak/>
              <w:t xml:space="preserve">Выбирать информацию, необходимую для </w:t>
            </w:r>
            <w:r w:rsidRPr="0004652D">
              <w:lastRenderedPageBreak/>
              <w:t>изготовления изделия. Объяснять понятия</w:t>
            </w:r>
            <w:proofErr w:type="gramStart"/>
            <w:r w:rsidRPr="0004652D">
              <w:t>:"</w:t>
            </w:r>
            <w:proofErr w:type="spellStart"/>
            <w:proofErr w:type="gramEnd"/>
            <w:r w:rsidRPr="0004652D">
              <w:t>автомобильнный</w:t>
            </w:r>
            <w:proofErr w:type="spellEnd"/>
            <w:r w:rsidRPr="0004652D">
              <w:t xml:space="preserve"> завод", "конвейер".</w:t>
            </w:r>
          </w:p>
        </w:tc>
        <w:tc>
          <w:tcPr>
            <w:tcW w:w="2629" w:type="dxa"/>
          </w:tcPr>
          <w:p w:rsidR="00775E20" w:rsidRPr="0004652D" w:rsidRDefault="00775E20" w:rsidP="0004652D">
            <w:pPr>
              <w:pStyle w:val="a6"/>
              <w:rPr>
                <w:i/>
                <w:u w:val="single"/>
              </w:rPr>
            </w:pPr>
            <w:r w:rsidRPr="0004652D">
              <w:rPr>
                <w:i/>
                <w:u w:val="single"/>
              </w:rPr>
              <w:lastRenderedPageBreak/>
              <w:t>Познавательные</w:t>
            </w:r>
          </w:p>
          <w:p w:rsidR="00775E20" w:rsidRPr="0004652D" w:rsidRDefault="00775E20" w:rsidP="0004652D">
            <w:pPr>
              <w:pStyle w:val="a6"/>
            </w:pPr>
            <w:r w:rsidRPr="0004652D">
              <w:t xml:space="preserve">осуществлять </w:t>
            </w:r>
            <w:r w:rsidRPr="0004652D">
              <w:lastRenderedPageBreak/>
              <w:t>информацию, практически поиск и открытие нового  знания.</w:t>
            </w:r>
          </w:p>
          <w:p w:rsidR="00775E20" w:rsidRPr="0004652D" w:rsidRDefault="00775E20" w:rsidP="0004652D">
            <w:pPr>
              <w:pStyle w:val="a6"/>
              <w:rPr>
                <w:i/>
                <w:u w:val="single"/>
              </w:rPr>
            </w:pPr>
            <w:r w:rsidRPr="0004652D">
              <w:rPr>
                <w:i/>
                <w:u w:val="single"/>
              </w:rPr>
              <w:t>Коммуникативные</w:t>
            </w:r>
          </w:p>
          <w:p w:rsidR="00775E20" w:rsidRPr="0004652D" w:rsidRDefault="00775E20" w:rsidP="0004652D">
            <w:pPr>
              <w:pStyle w:val="a6"/>
            </w:pPr>
            <w:r w:rsidRPr="0004652D">
              <w:t>с достаточной полнотой и точностью выражать свои мысли в соответствии  с задачами и условиями коммуникации.</w:t>
            </w:r>
          </w:p>
          <w:p w:rsidR="00775E20" w:rsidRPr="0004652D" w:rsidRDefault="00775E20" w:rsidP="0004652D">
            <w:pPr>
              <w:pStyle w:val="a6"/>
              <w:rPr>
                <w:i/>
                <w:u w:val="single"/>
              </w:rPr>
            </w:pPr>
            <w:r w:rsidRPr="0004652D">
              <w:rPr>
                <w:i/>
                <w:u w:val="single"/>
              </w:rPr>
              <w:t>Регулятивные</w:t>
            </w:r>
          </w:p>
          <w:p w:rsidR="00775E20" w:rsidRPr="0004652D" w:rsidRDefault="00775E20" w:rsidP="0004652D">
            <w:pPr>
              <w:pStyle w:val="a6"/>
            </w:pPr>
            <w:r w:rsidRPr="0004652D">
              <w:t>участвовать  в совместной творческой деятельности при выполнении  учебных практических работ.</w:t>
            </w:r>
          </w:p>
        </w:tc>
      </w:tr>
      <w:tr w:rsidR="00775E20" w:rsidRPr="0004652D" w:rsidTr="00775E20">
        <w:trPr>
          <w:gridAfter w:val="1"/>
          <w:wAfter w:w="2487" w:type="dxa"/>
        </w:trPr>
        <w:tc>
          <w:tcPr>
            <w:tcW w:w="461" w:type="dxa"/>
          </w:tcPr>
          <w:p w:rsidR="00775E20" w:rsidRPr="0004652D" w:rsidRDefault="00775E20" w:rsidP="0004652D">
            <w:pPr>
              <w:pStyle w:val="a6"/>
            </w:pPr>
            <w:r w:rsidRPr="0004652D">
              <w:lastRenderedPageBreak/>
              <w:t>7</w:t>
            </w:r>
          </w:p>
        </w:tc>
        <w:tc>
          <w:tcPr>
            <w:tcW w:w="2542" w:type="dxa"/>
          </w:tcPr>
          <w:p w:rsidR="00775E20" w:rsidRPr="0004652D" w:rsidRDefault="00775E20" w:rsidP="0004652D">
            <w:pPr>
              <w:pStyle w:val="a6"/>
            </w:pPr>
            <w:r w:rsidRPr="0004652D">
              <w:rPr>
                <w:color w:val="000000"/>
              </w:rPr>
              <w:t>Кузов грузовика.</w:t>
            </w:r>
          </w:p>
        </w:tc>
        <w:tc>
          <w:tcPr>
            <w:tcW w:w="2171" w:type="dxa"/>
          </w:tcPr>
          <w:p w:rsidR="00775E20" w:rsidRPr="0004652D" w:rsidRDefault="00775E20" w:rsidP="0004652D">
            <w:pPr>
              <w:pStyle w:val="a6"/>
            </w:pPr>
            <w:r w:rsidRPr="0004652D">
              <w:t>Комбинированный урок.</w:t>
            </w:r>
          </w:p>
        </w:tc>
        <w:tc>
          <w:tcPr>
            <w:tcW w:w="3177" w:type="dxa"/>
          </w:tcPr>
          <w:p w:rsidR="00775E20" w:rsidRPr="0004652D" w:rsidRDefault="00775E20" w:rsidP="0004652D">
            <w:pPr>
              <w:pStyle w:val="a6"/>
            </w:pPr>
            <w:r w:rsidRPr="0004652D">
              <w:t>Анализировать структуру технологической карты, сопоставлять технологическую карту  с планом изготовления изделия. Изготавливать автомобиль.</w:t>
            </w:r>
          </w:p>
        </w:tc>
        <w:tc>
          <w:tcPr>
            <w:tcW w:w="2741" w:type="dxa"/>
          </w:tcPr>
          <w:p w:rsidR="00775E20" w:rsidRPr="0004652D" w:rsidRDefault="00775E20" w:rsidP="0004652D">
            <w:pPr>
              <w:pStyle w:val="a6"/>
            </w:pPr>
            <w:r w:rsidRPr="0004652D">
              <w:t>Работать с металлическим и пластмассовым конструктором. Сопоставлять технологическую карту с алгоритмом построения деятельности в проекте.</w:t>
            </w:r>
          </w:p>
        </w:tc>
        <w:tc>
          <w:tcPr>
            <w:tcW w:w="2629" w:type="dxa"/>
          </w:tcPr>
          <w:p w:rsidR="00775E20" w:rsidRPr="0004652D" w:rsidRDefault="00775E20" w:rsidP="0004652D">
            <w:pPr>
              <w:pStyle w:val="a6"/>
              <w:rPr>
                <w:i/>
                <w:u w:val="single"/>
              </w:rPr>
            </w:pPr>
            <w:r w:rsidRPr="0004652D">
              <w:rPr>
                <w:i/>
                <w:u w:val="single"/>
              </w:rPr>
              <w:t>Познавательные</w:t>
            </w:r>
          </w:p>
          <w:p w:rsidR="00775E20" w:rsidRPr="0004652D" w:rsidRDefault="00775E20" w:rsidP="0004652D">
            <w:pPr>
              <w:pStyle w:val="a6"/>
            </w:pPr>
            <w:r w:rsidRPr="0004652D">
              <w:t>осуществлять информацию, практически поиск и открытие нового  знания.</w:t>
            </w:r>
          </w:p>
          <w:p w:rsidR="00775E20" w:rsidRPr="0004652D" w:rsidRDefault="00775E20" w:rsidP="0004652D">
            <w:pPr>
              <w:pStyle w:val="a6"/>
              <w:rPr>
                <w:i/>
                <w:u w:val="single"/>
              </w:rPr>
            </w:pPr>
            <w:r w:rsidRPr="0004652D">
              <w:rPr>
                <w:i/>
                <w:u w:val="single"/>
              </w:rPr>
              <w:t>Регулятивные</w:t>
            </w:r>
          </w:p>
          <w:p w:rsidR="00775E20" w:rsidRPr="0004652D" w:rsidRDefault="00775E20" w:rsidP="0004652D">
            <w:pPr>
              <w:pStyle w:val="a6"/>
              <w:rPr>
                <w:i/>
                <w:u w:val="single"/>
              </w:rPr>
            </w:pPr>
            <w:r w:rsidRPr="0004652D">
              <w:t>применять на практике алгоритм  построения деятельности</w:t>
            </w:r>
            <w:proofErr w:type="gramStart"/>
            <w:r w:rsidRPr="0004652D">
              <w:t xml:space="preserve"> ,</w:t>
            </w:r>
            <w:proofErr w:type="gramEnd"/>
            <w:r w:rsidRPr="0004652D">
              <w:t xml:space="preserve"> имитировать технологию конвейерной  сборки изделия. </w:t>
            </w:r>
            <w:r w:rsidRPr="0004652D">
              <w:rPr>
                <w:i/>
                <w:u w:val="single"/>
              </w:rPr>
              <w:t>Коммуникативные</w:t>
            </w:r>
          </w:p>
          <w:p w:rsidR="00775E20" w:rsidRPr="0004652D" w:rsidRDefault="00775E20" w:rsidP="0004652D">
            <w:pPr>
              <w:pStyle w:val="a6"/>
            </w:pPr>
            <w:r w:rsidRPr="0004652D">
              <w:t>соблюдать правила безопасности  с инструментами.</w:t>
            </w:r>
          </w:p>
        </w:tc>
      </w:tr>
      <w:tr w:rsidR="00775E20" w:rsidRPr="0004652D" w:rsidTr="00775E20">
        <w:trPr>
          <w:gridAfter w:val="1"/>
          <w:wAfter w:w="2487" w:type="dxa"/>
        </w:trPr>
        <w:tc>
          <w:tcPr>
            <w:tcW w:w="461" w:type="dxa"/>
          </w:tcPr>
          <w:p w:rsidR="00775E20" w:rsidRPr="0004652D" w:rsidRDefault="00775E20" w:rsidP="0004652D">
            <w:pPr>
              <w:pStyle w:val="a6"/>
            </w:pPr>
            <w:r w:rsidRPr="0004652D">
              <w:t>8</w:t>
            </w:r>
          </w:p>
        </w:tc>
        <w:tc>
          <w:tcPr>
            <w:tcW w:w="2542" w:type="dxa"/>
          </w:tcPr>
          <w:p w:rsidR="00775E20" w:rsidRPr="0004652D" w:rsidRDefault="00775E20" w:rsidP="0004652D">
            <w:pPr>
              <w:pStyle w:val="a6"/>
            </w:pPr>
            <w:r w:rsidRPr="0004652D">
              <w:rPr>
                <w:color w:val="000000"/>
              </w:rPr>
              <w:t>Монетный двор.</w:t>
            </w:r>
          </w:p>
        </w:tc>
        <w:tc>
          <w:tcPr>
            <w:tcW w:w="2171" w:type="dxa"/>
          </w:tcPr>
          <w:p w:rsidR="00775E20" w:rsidRPr="0004652D" w:rsidRDefault="00775E20" w:rsidP="0004652D">
            <w:pPr>
              <w:pStyle w:val="a6"/>
            </w:pPr>
            <w:r w:rsidRPr="0004652D">
              <w:t xml:space="preserve">Урок изучения  </w:t>
            </w:r>
            <w:r w:rsidRPr="0004652D">
              <w:lastRenderedPageBreak/>
              <w:t>нового материала.</w:t>
            </w:r>
          </w:p>
        </w:tc>
        <w:tc>
          <w:tcPr>
            <w:tcW w:w="3177" w:type="dxa"/>
          </w:tcPr>
          <w:p w:rsidR="00775E20" w:rsidRPr="0004652D" w:rsidRDefault="00775E20" w:rsidP="0004652D">
            <w:pPr>
              <w:pStyle w:val="a6"/>
            </w:pPr>
            <w:r w:rsidRPr="0004652D">
              <w:lastRenderedPageBreak/>
              <w:t xml:space="preserve">Находить и отбирать </w:t>
            </w:r>
            <w:r w:rsidRPr="0004652D">
              <w:lastRenderedPageBreak/>
              <w:t xml:space="preserve">информацию </w:t>
            </w:r>
            <w:proofErr w:type="gramStart"/>
            <w:r w:rsidRPr="0004652D">
              <w:t>о</w:t>
            </w:r>
            <w:proofErr w:type="gramEnd"/>
            <w:r w:rsidRPr="0004652D">
              <w:t xml:space="preserve">  истории развития  олимпийских медалей, способе их изготовления и конструкции из материала учебника.</w:t>
            </w:r>
          </w:p>
        </w:tc>
        <w:tc>
          <w:tcPr>
            <w:tcW w:w="2741" w:type="dxa"/>
          </w:tcPr>
          <w:p w:rsidR="00775E20" w:rsidRPr="0004652D" w:rsidRDefault="00775E20" w:rsidP="0004652D">
            <w:pPr>
              <w:pStyle w:val="a6"/>
            </w:pPr>
            <w:r w:rsidRPr="0004652D">
              <w:lastRenderedPageBreak/>
              <w:t xml:space="preserve">Выбирать информацию, </w:t>
            </w:r>
            <w:r w:rsidRPr="0004652D">
              <w:lastRenderedPageBreak/>
              <w:t>необходимую для изготовления изделия. Объяснять понятия: " знак отличия", "рельефный рисунок", " штамповка", " тиснение".</w:t>
            </w:r>
          </w:p>
        </w:tc>
        <w:tc>
          <w:tcPr>
            <w:tcW w:w="2629" w:type="dxa"/>
          </w:tcPr>
          <w:p w:rsidR="00775E20" w:rsidRPr="0004652D" w:rsidRDefault="00775E20" w:rsidP="0004652D">
            <w:pPr>
              <w:pStyle w:val="a6"/>
              <w:rPr>
                <w:i/>
                <w:u w:val="single"/>
              </w:rPr>
            </w:pPr>
            <w:r w:rsidRPr="0004652D">
              <w:rPr>
                <w:i/>
                <w:u w:val="single"/>
              </w:rPr>
              <w:lastRenderedPageBreak/>
              <w:t>Познавательные</w:t>
            </w:r>
          </w:p>
          <w:p w:rsidR="00775E20" w:rsidRPr="0004652D" w:rsidRDefault="00775E20" w:rsidP="0004652D">
            <w:pPr>
              <w:pStyle w:val="a6"/>
            </w:pPr>
            <w:r w:rsidRPr="0004652D">
              <w:lastRenderedPageBreak/>
              <w:t>осуществлять информацию, практически поиск и открытие нового  знания.</w:t>
            </w:r>
          </w:p>
          <w:p w:rsidR="00775E20" w:rsidRPr="0004652D" w:rsidRDefault="00775E20" w:rsidP="0004652D">
            <w:pPr>
              <w:pStyle w:val="a6"/>
              <w:rPr>
                <w:i/>
                <w:u w:val="single"/>
              </w:rPr>
            </w:pPr>
            <w:r w:rsidRPr="0004652D">
              <w:rPr>
                <w:i/>
                <w:u w:val="single"/>
              </w:rPr>
              <w:t>Коммуникативные</w:t>
            </w:r>
          </w:p>
          <w:p w:rsidR="00775E20" w:rsidRPr="0004652D" w:rsidRDefault="00775E20" w:rsidP="0004652D">
            <w:pPr>
              <w:pStyle w:val="a6"/>
            </w:pPr>
            <w:r w:rsidRPr="0004652D">
              <w:t>проектировать изделие</w:t>
            </w:r>
            <w:proofErr w:type="gramStart"/>
            <w:r w:rsidRPr="0004652D">
              <w:t xml:space="preserve"> .</w:t>
            </w:r>
            <w:proofErr w:type="gramEnd"/>
          </w:p>
          <w:p w:rsidR="00775E20" w:rsidRPr="0004652D" w:rsidRDefault="00775E20" w:rsidP="0004652D">
            <w:pPr>
              <w:pStyle w:val="a6"/>
              <w:rPr>
                <w:i/>
                <w:u w:val="single"/>
              </w:rPr>
            </w:pPr>
            <w:r w:rsidRPr="0004652D">
              <w:t>Планирование учебного сотрудничества с учителем и сверстниками.</w:t>
            </w:r>
            <w:r w:rsidRPr="0004652D">
              <w:rPr>
                <w:i/>
                <w:u w:val="single"/>
              </w:rPr>
              <w:t xml:space="preserve"> Регулятивные</w:t>
            </w:r>
          </w:p>
          <w:p w:rsidR="00775E20" w:rsidRPr="0004652D" w:rsidRDefault="00775E20" w:rsidP="0004652D">
            <w:pPr>
              <w:pStyle w:val="a6"/>
            </w:pPr>
            <w:r w:rsidRPr="0004652D">
              <w:t>участвовать  в совместной творческой деятельности при выполнении  учебных практических работ.</w:t>
            </w:r>
          </w:p>
          <w:p w:rsidR="00775E20" w:rsidRPr="0004652D" w:rsidRDefault="00775E20" w:rsidP="0004652D">
            <w:pPr>
              <w:pStyle w:val="a6"/>
            </w:pPr>
          </w:p>
        </w:tc>
      </w:tr>
      <w:tr w:rsidR="00775E20" w:rsidRPr="0004652D" w:rsidTr="00775E20">
        <w:tc>
          <w:tcPr>
            <w:tcW w:w="461" w:type="dxa"/>
          </w:tcPr>
          <w:p w:rsidR="00775E20" w:rsidRPr="0004652D" w:rsidRDefault="00775E20" w:rsidP="0004652D">
            <w:pPr>
              <w:pStyle w:val="a6"/>
            </w:pPr>
            <w:r w:rsidRPr="0004652D">
              <w:lastRenderedPageBreak/>
              <w:t>9</w:t>
            </w:r>
          </w:p>
        </w:tc>
        <w:tc>
          <w:tcPr>
            <w:tcW w:w="2542" w:type="dxa"/>
          </w:tcPr>
          <w:p w:rsidR="00775E20" w:rsidRPr="0004652D" w:rsidRDefault="00775E20" w:rsidP="0004652D">
            <w:pPr>
              <w:pStyle w:val="a6"/>
            </w:pPr>
            <w:r w:rsidRPr="0004652D">
              <w:rPr>
                <w:color w:val="000000"/>
              </w:rPr>
              <w:t>Монетный двор. Стороны медали. Медаль.</w:t>
            </w:r>
          </w:p>
        </w:tc>
        <w:tc>
          <w:tcPr>
            <w:tcW w:w="2171" w:type="dxa"/>
          </w:tcPr>
          <w:p w:rsidR="00775E20" w:rsidRPr="0004652D" w:rsidRDefault="00775E20" w:rsidP="0004652D">
            <w:pPr>
              <w:pStyle w:val="a6"/>
            </w:pPr>
            <w:r w:rsidRPr="0004652D">
              <w:t>Урок практика.</w:t>
            </w:r>
          </w:p>
        </w:tc>
        <w:tc>
          <w:tcPr>
            <w:tcW w:w="3177" w:type="dxa"/>
          </w:tcPr>
          <w:p w:rsidR="00775E20" w:rsidRPr="0004652D" w:rsidRDefault="00775E20" w:rsidP="0004652D">
            <w:pPr>
              <w:pStyle w:val="a6"/>
            </w:pPr>
            <w:r w:rsidRPr="0004652D">
              <w:t>Выполнять эскиз сторон медали на основе образца, приведённого в учебнике.</w:t>
            </w:r>
            <w:proofErr w:type="gramStart"/>
            <w:r w:rsidRPr="0004652D">
              <w:t xml:space="preserve"> .</w:t>
            </w:r>
            <w:proofErr w:type="gramEnd"/>
            <w:r w:rsidRPr="0004652D">
              <w:t>Осваивать правила тиснения фольгой. Проводить оценку результатов работы.</w:t>
            </w:r>
          </w:p>
        </w:tc>
        <w:tc>
          <w:tcPr>
            <w:tcW w:w="2741" w:type="dxa"/>
          </w:tcPr>
          <w:p w:rsidR="00775E20" w:rsidRPr="0004652D" w:rsidRDefault="00775E20" w:rsidP="0004652D">
            <w:pPr>
              <w:pStyle w:val="a6"/>
            </w:pPr>
            <w:r w:rsidRPr="0004652D">
              <w:t>работать с металлизированной бумагой - фольгой. Осваивать правила тиснения фольги. Соединять детали изделия при помощи пластилина.</w:t>
            </w:r>
          </w:p>
        </w:tc>
        <w:tc>
          <w:tcPr>
            <w:tcW w:w="2629" w:type="dxa"/>
          </w:tcPr>
          <w:p w:rsidR="00775E20" w:rsidRPr="0004652D" w:rsidRDefault="00775E20" w:rsidP="0004652D">
            <w:pPr>
              <w:pStyle w:val="a6"/>
              <w:rPr>
                <w:i/>
                <w:u w:val="single"/>
              </w:rPr>
            </w:pPr>
            <w:r w:rsidRPr="0004652D">
              <w:rPr>
                <w:i/>
                <w:u w:val="single"/>
              </w:rPr>
              <w:t>Познавательные</w:t>
            </w:r>
          </w:p>
          <w:p w:rsidR="00775E20" w:rsidRPr="0004652D" w:rsidRDefault="00775E20" w:rsidP="0004652D">
            <w:pPr>
              <w:pStyle w:val="a6"/>
            </w:pPr>
            <w:r w:rsidRPr="0004652D">
              <w:t>осуществлять информацию, практически поиск и открытие нового  знания.</w:t>
            </w:r>
          </w:p>
          <w:p w:rsidR="00775E20" w:rsidRPr="0004652D" w:rsidRDefault="00775E20" w:rsidP="0004652D">
            <w:pPr>
              <w:pStyle w:val="a6"/>
              <w:rPr>
                <w:i/>
                <w:u w:val="single"/>
              </w:rPr>
            </w:pPr>
            <w:r w:rsidRPr="0004652D">
              <w:rPr>
                <w:i/>
                <w:u w:val="single"/>
              </w:rPr>
              <w:t>Коммуникативные</w:t>
            </w:r>
          </w:p>
          <w:p w:rsidR="00775E20" w:rsidRPr="0004652D" w:rsidRDefault="00775E20" w:rsidP="0004652D">
            <w:pPr>
              <w:pStyle w:val="a6"/>
            </w:pPr>
            <w:r w:rsidRPr="0004652D">
              <w:t>с достаточной полнотой и точностью выражать свои мысли в соответствии  с задачами и условиями коммуникации.</w:t>
            </w:r>
          </w:p>
          <w:p w:rsidR="00775E20" w:rsidRPr="0004652D" w:rsidRDefault="00775E20" w:rsidP="0004652D">
            <w:pPr>
              <w:pStyle w:val="a6"/>
              <w:rPr>
                <w:i/>
                <w:u w:val="single"/>
              </w:rPr>
            </w:pPr>
            <w:r w:rsidRPr="0004652D">
              <w:rPr>
                <w:i/>
                <w:u w:val="single"/>
              </w:rPr>
              <w:t>Регулятивные</w:t>
            </w:r>
          </w:p>
          <w:p w:rsidR="00775E20" w:rsidRPr="0004652D" w:rsidRDefault="00775E20" w:rsidP="0004652D">
            <w:pPr>
              <w:pStyle w:val="a6"/>
            </w:pPr>
            <w:r w:rsidRPr="0004652D">
              <w:t xml:space="preserve">участвовать  в совместной творческой </w:t>
            </w:r>
            <w:r w:rsidRPr="0004652D">
              <w:lastRenderedPageBreak/>
              <w:t>деятельности при выполнении  учебных практических работ</w:t>
            </w:r>
          </w:p>
        </w:tc>
        <w:tc>
          <w:tcPr>
            <w:tcW w:w="2487" w:type="dxa"/>
          </w:tcPr>
          <w:p w:rsidR="00775E20" w:rsidRPr="0004652D" w:rsidRDefault="00775E20" w:rsidP="0004652D">
            <w:pPr>
              <w:pStyle w:val="a6"/>
            </w:pPr>
          </w:p>
        </w:tc>
      </w:tr>
      <w:tr w:rsidR="00775E20" w:rsidRPr="0004652D" w:rsidTr="00775E20">
        <w:trPr>
          <w:gridAfter w:val="1"/>
          <w:wAfter w:w="2487" w:type="dxa"/>
        </w:trPr>
        <w:tc>
          <w:tcPr>
            <w:tcW w:w="461" w:type="dxa"/>
          </w:tcPr>
          <w:p w:rsidR="00775E20" w:rsidRPr="0004652D" w:rsidRDefault="00775E20" w:rsidP="0004652D">
            <w:pPr>
              <w:pStyle w:val="a6"/>
            </w:pPr>
            <w:r w:rsidRPr="0004652D">
              <w:lastRenderedPageBreak/>
              <w:t>10</w:t>
            </w:r>
          </w:p>
        </w:tc>
        <w:tc>
          <w:tcPr>
            <w:tcW w:w="2542" w:type="dxa"/>
          </w:tcPr>
          <w:p w:rsidR="00775E20" w:rsidRPr="0004652D" w:rsidRDefault="00775E20" w:rsidP="0004652D">
            <w:pPr>
              <w:pStyle w:val="a6"/>
            </w:pPr>
            <w:r w:rsidRPr="0004652D">
              <w:t xml:space="preserve">Фаянсовый завод. Основа для вазы. </w:t>
            </w:r>
          </w:p>
          <w:p w:rsidR="00775E20" w:rsidRPr="0004652D" w:rsidRDefault="00775E20" w:rsidP="0004652D">
            <w:pPr>
              <w:pStyle w:val="a6"/>
            </w:pPr>
          </w:p>
        </w:tc>
        <w:tc>
          <w:tcPr>
            <w:tcW w:w="2171" w:type="dxa"/>
          </w:tcPr>
          <w:p w:rsidR="00775E20" w:rsidRPr="0004652D" w:rsidRDefault="00775E20" w:rsidP="0004652D">
            <w:pPr>
              <w:pStyle w:val="a6"/>
            </w:pPr>
            <w:r w:rsidRPr="0004652D">
              <w:t>Урок изучения  нового материала.</w:t>
            </w:r>
          </w:p>
        </w:tc>
        <w:tc>
          <w:tcPr>
            <w:tcW w:w="3177" w:type="dxa"/>
          </w:tcPr>
          <w:p w:rsidR="00775E20" w:rsidRPr="0004652D" w:rsidRDefault="00775E20" w:rsidP="0004652D">
            <w:pPr>
              <w:pStyle w:val="a6"/>
            </w:pPr>
            <w:r w:rsidRPr="0004652D">
              <w:t>Анализировать технологию изготовления фаянсовых изделий и определять  технологические этапы, которые возможно выполнять в классе. Применять на практике алгоритм  построения деятельности</w:t>
            </w:r>
            <w:proofErr w:type="gramStart"/>
            <w:r w:rsidRPr="0004652D">
              <w:t xml:space="preserve"> ,</w:t>
            </w:r>
            <w:proofErr w:type="gramEnd"/>
            <w:r w:rsidRPr="0004652D">
              <w:t xml:space="preserve"> составлять план изготовления изделия.</w:t>
            </w:r>
          </w:p>
        </w:tc>
        <w:tc>
          <w:tcPr>
            <w:tcW w:w="2741" w:type="dxa"/>
          </w:tcPr>
          <w:p w:rsidR="00775E20" w:rsidRPr="0004652D" w:rsidRDefault="00775E20" w:rsidP="0004652D">
            <w:pPr>
              <w:pStyle w:val="a6"/>
            </w:pPr>
            <w:r w:rsidRPr="0004652D">
              <w:t>Выполнять эскиз декора вазы. Использовать приёмы и способы работы с пластичными материалами для создания  и декорирования вазы по собственному эскизу.</w:t>
            </w:r>
          </w:p>
        </w:tc>
        <w:tc>
          <w:tcPr>
            <w:tcW w:w="2629" w:type="dxa"/>
          </w:tcPr>
          <w:p w:rsidR="00775E20" w:rsidRPr="0004652D" w:rsidRDefault="00775E20" w:rsidP="0004652D">
            <w:pPr>
              <w:pStyle w:val="a6"/>
              <w:rPr>
                <w:i/>
                <w:u w:val="single"/>
              </w:rPr>
            </w:pPr>
            <w:r w:rsidRPr="0004652D">
              <w:rPr>
                <w:i/>
                <w:u w:val="single"/>
              </w:rPr>
              <w:t>Познавательные</w:t>
            </w:r>
          </w:p>
          <w:p w:rsidR="00775E20" w:rsidRPr="0004652D" w:rsidRDefault="00775E20" w:rsidP="0004652D">
            <w:pPr>
              <w:pStyle w:val="a6"/>
            </w:pPr>
            <w:r w:rsidRPr="0004652D">
              <w:t>осуществлять информацию, практический поиск и открытие нового  знания.</w:t>
            </w:r>
          </w:p>
          <w:p w:rsidR="00775E20" w:rsidRPr="0004652D" w:rsidRDefault="00775E20" w:rsidP="0004652D">
            <w:pPr>
              <w:pStyle w:val="a6"/>
              <w:rPr>
                <w:i/>
                <w:u w:val="single"/>
              </w:rPr>
            </w:pPr>
            <w:r w:rsidRPr="0004652D">
              <w:rPr>
                <w:i/>
                <w:u w:val="single"/>
              </w:rPr>
              <w:t>Коммуникативные</w:t>
            </w:r>
          </w:p>
          <w:p w:rsidR="00775E20" w:rsidRPr="0004652D" w:rsidRDefault="00775E20" w:rsidP="0004652D">
            <w:pPr>
              <w:pStyle w:val="a6"/>
            </w:pPr>
            <w:r w:rsidRPr="0004652D">
              <w:t>планировать последовательность практических действий для реализации замысла, поставленной задачи.</w:t>
            </w:r>
          </w:p>
          <w:p w:rsidR="00775E20" w:rsidRPr="0004652D" w:rsidRDefault="00775E20" w:rsidP="0004652D">
            <w:pPr>
              <w:pStyle w:val="a6"/>
            </w:pPr>
          </w:p>
        </w:tc>
      </w:tr>
      <w:tr w:rsidR="00775E20" w:rsidRPr="0004652D" w:rsidTr="00775E20">
        <w:trPr>
          <w:gridAfter w:val="1"/>
          <w:wAfter w:w="2487" w:type="dxa"/>
        </w:trPr>
        <w:tc>
          <w:tcPr>
            <w:tcW w:w="461" w:type="dxa"/>
          </w:tcPr>
          <w:p w:rsidR="00775E20" w:rsidRPr="0004652D" w:rsidRDefault="00775E20" w:rsidP="0004652D">
            <w:pPr>
              <w:pStyle w:val="a6"/>
            </w:pPr>
            <w:r w:rsidRPr="0004652D">
              <w:t>11</w:t>
            </w:r>
          </w:p>
        </w:tc>
        <w:tc>
          <w:tcPr>
            <w:tcW w:w="2542" w:type="dxa"/>
          </w:tcPr>
          <w:p w:rsidR="00775E20" w:rsidRPr="0004652D" w:rsidRDefault="00775E20" w:rsidP="0004652D">
            <w:pPr>
              <w:pStyle w:val="a6"/>
            </w:pPr>
            <w:r w:rsidRPr="0004652D">
              <w:t>Фаянсовый завод. Основа для вазы. Ваза.</w:t>
            </w:r>
          </w:p>
        </w:tc>
        <w:tc>
          <w:tcPr>
            <w:tcW w:w="2171" w:type="dxa"/>
          </w:tcPr>
          <w:p w:rsidR="00775E20" w:rsidRPr="0004652D" w:rsidRDefault="00775E20" w:rsidP="0004652D">
            <w:pPr>
              <w:pStyle w:val="a6"/>
            </w:pPr>
            <w:r w:rsidRPr="0004652D">
              <w:t>Уро</w:t>
            </w:r>
            <w:proofErr w:type="gramStart"/>
            <w:r w:rsidRPr="0004652D">
              <w:t>к-</w:t>
            </w:r>
            <w:proofErr w:type="gramEnd"/>
            <w:r w:rsidRPr="0004652D">
              <w:t xml:space="preserve"> практика.</w:t>
            </w:r>
          </w:p>
        </w:tc>
        <w:tc>
          <w:tcPr>
            <w:tcW w:w="3177" w:type="dxa"/>
          </w:tcPr>
          <w:p w:rsidR="00775E20" w:rsidRPr="0004652D" w:rsidRDefault="00775E20" w:rsidP="0004652D">
            <w:pPr>
              <w:pStyle w:val="a6"/>
            </w:pPr>
            <w:r w:rsidRPr="0004652D">
              <w:t>Выполнять эскиз вазы. Использовать приёмы работы и способы работы с пластичными материалами для создания  и декорирования вазы по собственному замыслу.</w:t>
            </w:r>
          </w:p>
        </w:tc>
        <w:tc>
          <w:tcPr>
            <w:tcW w:w="2741" w:type="dxa"/>
          </w:tcPr>
          <w:p w:rsidR="00775E20" w:rsidRPr="0004652D" w:rsidRDefault="00775E20" w:rsidP="0004652D">
            <w:pPr>
              <w:pStyle w:val="a6"/>
            </w:pPr>
            <w:r w:rsidRPr="0004652D">
              <w:t>Сопоставлять технологическую карту с алгоритмом построения деятельности в проекте. Изготавливать изделие  с соблюдением отдельных этапов технологии создания изделий из фаянса.</w:t>
            </w:r>
          </w:p>
        </w:tc>
        <w:tc>
          <w:tcPr>
            <w:tcW w:w="2629" w:type="dxa"/>
            <w:tcBorders>
              <w:bottom w:val="single" w:sz="4" w:space="0" w:color="000000"/>
            </w:tcBorders>
          </w:tcPr>
          <w:p w:rsidR="00775E20" w:rsidRPr="0004652D" w:rsidRDefault="00775E20" w:rsidP="0004652D">
            <w:pPr>
              <w:pStyle w:val="a6"/>
              <w:rPr>
                <w:i/>
                <w:u w:val="single"/>
              </w:rPr>
            </w:pPr>
            <w:r w:rsidRPr="0004652D">
              <w:rPr>
                <w:i/>
                <w:u w:val="single"/>
              </w:rPr>
              <w:t>Познавательные</w:t>
            </w:r>
          </w:p>
          <w:p w:rsidR="00775E20" w:rsidRPr="0004652D" w:rsidRDefault="00775E20" w:rsidP="0004652D">
            <w:pPr>
              <w:pStyle w:val="a6"/>
            </w:pPr>
            <w:r w:rsidRPr="0004652D">
              <w:t>осуществлять информацию, практически поиск и открытие нового  знания.</w:t>
            </w:r>
          </w:p>
          <w:p w:rsidR="00775E20" w:rsidRPr="0004652D" w:rsidRDefault="00775E20" w:rsidP="0004652D">
            <w:pPr>
              <w:pStyle w:val="a6"/>
              <w:rPr>
                <w:i/>
                <w:u w:val="single"/>
              </w:rPr>
            </w:pPr>
            <w:r w:rsidRPr="0004652D">
              <w:rPr>
                <w:i/>
                <w:u w:val="single"/>
              </w:rPr>
              <w:t>Коммуникативные</w:t>
            </w:r>
          </w:p>
          <w:p w:rsidR="00775E20" w:rsidRPr="0004652D" w:rsidRDefault="00775E20" w:rsidP="0004652D">
            <w:pPr>
              <w:pStyle w:val="a6"/>
              <w:rPr>
                <w:i/>
                <w:u w:val="single"/>
              </w:rPr>
            </w:pPr>
            <w:r w:rsidRPr="0004652D">
              <w:t>планировать последовательность практических действий.</w:t>
            </w:r>
          </w:p>
          <w:p w:rsidR="00775E20" w:rsidRPr="0004652D" w:rsidRDefault="00775E20" w:rsidP="0004652D">
            <w:pPr>
              <w:pStyle w:val="a6"/>
              <w:rPr>
                <w:i/>
                <w:u w:val="single"/>
              </w:rPr>
            </w:pPr>
            <w:r w:rsidRPr="0004652D">
              <w:rPr>
                <w:i/>
                <w:u w:val="single"/>
              </w:rPr>
              <w:t>Регулятивные</w:t>
            </w:r>
          </w:p>
          <w:p w:rsidR="00775E20" w:rsidRPr="0004652D" w:rsidRDefault="00775E20" w:rsidP="0004652D">
            <w:pPr>
              <w:pStyle w:val="a6"/>
            </w:pPr>
            <w:r w:rsidRPr="0004652D">
              <w:t>участвовать в  творческой деятельности при выполнении учебных практических работ и реализации несложных проектов.</w:t>
            </w:r>
          </w:p>
        </w:tc>
      </w:tr>
      <w:tr w:rsidR="00775E20" w:rsidRPr="0004652D" w:rsidTr="00775E20">
        <w:trPr>
          <w:gridAfter w:val="1"/>
          <w:wAfter w:w="2487" w:type="dxa"/>
        </w:trPr>
        <w:tc>
          <w:tcPr>
            <w:tcW w:w="461" w:type="dxa"/>
          </w:tcPr>
          <w:p w:rsidR="00775E20" w:rsidRPr="0004652D" w:rsidRDefault="00775E20" w:rsidP="0004652D">
            <w:pPr>
              <w:pStyle w:val="a6"/>
            </w:pPr>
            <w:r w:rsidRPr="0004652D">
              <w:lastRenderedPageBreak/>
              <w:t>12</w:t>
            </w:r>
          </w:p>
        </w:tc>
        <w:tc>
          <w:tcPr>
            <w:tcW w:w="2542" w:type="dxa"/>
          </w:tcPr>
          <w:p w:rsidR="00775E20" w:rsidRPr="0004652D" w:rsidRDefault="00775E20" w:rsidP="0004652D">
            <w:pPr>
              <w:pStyle w:val="a6"/>
            </w:pPr>
            <w:r w:rsidRPr="0004652D">
              <w:rPr>
                <w:color w:val="000000"/>
              </w:rPr>
              <w:t>Швейная фабрика. Прихватка.</w:t>
            </w:r>
          </w:p>
        </w:tc>
        <w:tc>
          <w:tcPr>
            <w:tcW w:w="2171" w:type="dxa"/>
          </w:tcPr>
          <w:p w:rsidR="00775E20" w:rsidRPr="0004652D" w:rsidRDefault="00775E20" w:rsidP="0004652D">
            <w:pPr>
              <w:pStyle w:val="a6"/>
            </w:pPr>
            <w:r w:rsidRPr="0004652D">
              <w:t>Урок изучения  нового материала.</w:t>
            </w:r>
          </w:p>
        </w:tc>
        <w:tc>
          <w:tcPr>
            <w:tcW w:w="3177" w:type="dxa"/>
          </w:tcPr>
          <w:p w:rsidR="00775E20" w:rsidRPr="0004652D" w:rsidRDefault="00775E20" w:rsidP="0004652D">
            <w:pPr>
              <w:pStyle w:val="a6"/>
            </w:pPr>
            <w:r w:rsidRPr="0004652D">
              <w:t xml:space="preserve">Находить и отбирать информацию о технологии производства одежды и профессиональной деятельности людей, работающих на швейной фабрике. Снимать мерки и определять, используя таблицу размеров, свой размер одежды. Анализировать технологию изготовления одежды. </w:t>
            </w:r>
          </w:p>
        </w:tc>
        <w:tc>
          <w:tcPr>
            <w:tcW w:w="2741" w:type="dxa"/>
          </w:tcPr>
          <w:p w:rsidR="00775E20" w:rsidRPr="0004652D" w:rsidRDefault="00775E20" w:rsidP="0004652D">
            <w:pPr>
              <w:pStyle w:val="a6"/>
            </w:pPr>
            <w:r w:rsidRPr="0004652D">
              <w:t xml:space="preserve">Объяснять понятия: "кустарное производство", "швейная фабрика", "лекало", "мерка". </w:t>
            </w:r>
          </w:p>
          <w:p w:rsidR="00775E20" w:rsidRPr="0004652D" w:rsidRDefault="00775E20" w:rsidP="0004652D">
            <w:pPr>
              <w:pStyle w:val="a6"/>
            </w:pPr>
            <w:r w:rsidRPr="0004652D">
              <w:t>называть профессии: изготовитель лекал, раскройщик, оператор швейного оборудования, утюжильщик. Сопоставлять технологическую карту с алгоритмом построения деятельности в проекте.</w:t>
            </w:r>
          </w:p>
        </w:tc>
        <w:tc>
          <w:tcPr>
            <w:tcW w:w="2629" w:type="dxa"/>
            <w:tcBorders>
              <w:bottom w:val="single" w:sz="4" w:space="0" w:color="auto"/>
            </w:tcBorders>
          </w:tcPr>
          <w:p w:rsidR="00775E20" w:rsidRPr="0004652D" w:rsidRDefault="00775E20" w:rsidP="0004652D">
            <w:pPr>
              <w:pStyle w:val="a6"/>
              <w:rPr>
                <w:i/>
                <w:u w:val="single"/>
              </w:rPr>
            </w:pPr>
            <w:r w:rsidRPr="0004652D">
              <w:rPr>
                <w:i/>
                <w:u w:val="single"/>
              </w:rPr>
              <w:t>Познавательные</w:t>
            </w:r>
          </w:p>
          <w:p w:rsidR="00775E20" w:rsidRPr="0004652D" w:rsidRDefault="00775E20" w:rsidP="0004652D">
            <w:pPr>
              <w:pStyle w:val="a6"/>
            </w:pPr>
            <w:r w:rsidRPr="0004652D">
              <w:t>осуществлять поиск информации, используя материалы учебника и собственный опыт.</w:t>
            </w:r>
          </w:p>
          <w:p w:rsidR="00775E20" w:rsidRPr="0004652D" w:rsidRDefault="00775E20" w:rsidP="0004652D">
            <w:pPr>
              <w:pStyle w:val="a6"/>
              <w:rPr>
                <w:i/>
                <w:u w:val="single"/>
              </w:rPr>
            </w:pPr>
            <w:r w:rsidRPr="0004652D">
              <w:rPr>
                <w:i/>
                <w:u w:val="single"/>
              </w:rPr>
              <w:t>Коммуникативные</w:t>
            </w:r>
          </w:p>
          <w:p w:rsidR="00775E20" w:rsidRPr="0004652D" w:rsidRDefault="00775E20" w:rsidP="0004652D">
            <w:pPr>
              <w:pStyle w:val="a6"/>
            </w:pPr>
            <w:r w:rsidRPr="0004652D">
              <w:t>с достаточной полнотой и точностью выражать свои мысли в соответствии  с задачами и условиями коммуникации.</w:t>
            </w:r>
          </w:p>
        </w:tc>
      </w:tr>
      <w:tr w:rsidR="00775E20" w:rsidRPr="0004652D" w:rsidTr="00775E20">
        <w:trPr>
          <w:gridAfter w:val="1"/>
          <w:wAfter w:w="2487" w:type="dxa"/>
        </w:trPr>
        <w:tc>
          <w:tcPr>
            <w:tcW w:w="461" w:type="dxa"/>
          </w:tcPr>
          <w:p w:rsidR="00775E20" w:rsidRPr="0004652D" w:rsidRDefault="00775E20" w:rsidP="0004652D">
            <w:pPr>
              <w:pStyle w:val="a6"/>
            </w:pPr>
            <w:r w:rsidRPr="0004652D">
              <w:t>13</w:t>
            </w:r>
          </w:p>
        </w:tc>
        <w:tc>
          <w:tcPr>
            <w:tcW w:w="2542" w:type="dxa"/>
          </w:tcPr>
          <w:p w:rsidR="00775E20" w:rsidRPr="0004652D" w:rsidRDefault="00775E20" w:rsidP="0004652D">
            <w:pPr>
              <w:pStyle w:val="a6"/>
            </w:pPr>
            <w:r w:rsidRPr="0004652D">
              <w:t>Мягкая игрушка. Новогодняя игрушка. Птичка.</w:t>
            </w:r>
          </w:p>
        </w:tc>
        <w:tc>
          <w:tcPr>
            <w:tcW w:w="2171" w:type="dxa"/>
          </w:tcPr>
          <w:p w:rsidR="00775E20" w:rsidRPr="0004652D" w:rsidRDefault="00775E20" w:rsidP="0004652D">
            <w:pPr>
              <w:pStyle w:val="a6"/>
            </w:pPr>
            <w:r w:rsidRPr="0004652D">
              <w:t>Урок практика.</w:t>
            </w:r>
          </w:p>
        </w:tc>
        <w:tc>
          <w:tcPr>
            <w:tcW w:w="3177" w:type="dxa"/>
          </w:tcPr>
          <w:p w:rsidR="00775E20" w:rsidRPr="0004652D" w:rsidRDefault="00775E20" w:rsidP="0004652D">
            <w:pPr>
              <w:pStyle w:val="a6"/>
            </w:pPr>
            <w:r w:rsidRPr="0004652D">
              <w:t>Выполнять самостоятельную разметку деталей изделия и раскрой изделия. Использовать для соединения деталей строчку прямых стежков, косых, петельных стежков. Соблюдать правила работы с иглой</w:t>
            </w:r>
            <w:proofErr w:type="gramStart"/>
            <w:r w:rsidRPr="0004652D">
              <w:t>.</w:t>
            </w:r>
            <w:proofErr w:type="gramEnd"/>
            <w:r w:rsidRPr="0004652D">
              <w:t xml:space="preserve"> </w:t>
            </w:r>
            <w:proofErr w:type="gramStart"/>
            <w:r w:rsidRPr="0004652D">
              <w:t>н</w:t>
            </w:r>
            <w:proofErr w:type="gramEnd"/>
            <w:r w:rsidRPr="0004652D">
              <w:t>ожницами, циркулем. Проводить оценку этапов работы и на её основе контролировать последовательность и качество изготовления изделия.</w:t>
            </w:r>
          </w:p>
        </w:tc>
        <w:tc>
          <w:tcPr>
            <w:tcW w:w="2741" w:type="dxa"/>
          </w:tcPr>
          <w:p w:rsidR="00775E20" w:rsidRPr="0004652D" w:rsidRDefault="00775E20" w:rsidP="0004652D">
            <w:pPr>
              <w:pStyle w:val="a6"/>
            </w:pPr>
            <w:r w:rsidRPr="0004652D">
              <w:t>Применять умения работы с иглой</w:t>
            </w:r>
            <w:proofErr w:type="gramStart"/>
            <w:r w:rsidRPr="0004652D">
              <w:t>.</w:t>
            </w:r>
            <w:proofErr w:type="gramEnd"/>
            <w:r w:rsidRPr="0004652D">
              <w:t xml:space="preserve"> </w:t>
            </w:r>
            <w:proofErr w:type="gramStart"/>
            <w:r w:rsidRPr="0004652D">
              <w:t>с</w:t>
            </w:r>
            <w:proofErr w:type="gramEnd"/>
            <w:r w:rsidRPr="0004652D">
              <w:t xml:space="preserve"> ножницами, циркулем.</w:t>
            </w:r>
          </w:p>
          <w:p w:rsidR="00775E20" w:rsidRPr="0004652D" w:rsidRDefault="00775E20" w:rsidP="0004652D">
            <w:pPr>
              <w:pStyle w:val="a6"/>
            </w:pPr>
            <w:r w:rsidRPr="0004652D">
              <w:t>Использовать для соединения деталей строчку прямых стежков, косых, петельных стежков.</w:t>
            </w:r>
          </w:p>
        </w:tc>
        <w:tc>
          <w:tcPr>
            <w:tcW w:w="2629" w:type="dxa"/>
            <w:tcBorders>
              <w:bottom w:val="single" w:sz="4" w:space="0" w:color="auto"/>
            </w:tcBorders>
          </w:tcPr>
          <w:p w:rsidR="00775E20" w:rsidRPr="0004652D" w:rsidRDefault="00775E20" w:rsidP="0004652D">
            <w:pPr>
              <w:pStyle w:val="a6"/>
              <w:rPr>
                <w:i/>
                <w:u w:val="single"/>
              </w:rPr>
            </w:pPr>
            <w:r w:rsidRPr="0004652D">
              <w:rPr>
                <w:i/>
                <w:u w:val="single"/>
              </w:rPr>
              <w:t>Коммуникативные</w:t>
            </w:r>
          </w:p>
          <w:p w:rsidR="00775E20" w:rsidRPr="0004652D" w:rsidRDefault="00775E20" w:rsidP="0004652D">
            <w:pPr>
              <w:pStyle w:val="a6"/>
            </w:pPr>
            <w:r w:rsidRPr="0004652D">
              <w:t>участвовать в  творческой деятельности при выполнении учебных практических работ и реализации несложных проектов.</w:t>
            </w:r>
          </w:p>
          <w:p w:rsidR="00775E20" w:rsidRPr="0004652D" w:rsidRDefault="00775E20" w:rsidP="0004652D">
            <w:pPr>
              <w:pStyle w:val="a6"/>
              <w:rPr>
                <w:i/>
                <w:u w:val="single"/>
              </w:rPr>
            </w:pPr>
            <w:r w:rsidRPr="0004652D">
              <w:rPr>
                <w:i/>
                <w:u w:val="single"/>
              </w:rPr>
              <w:t>Регулятивные</w:t>
            </w:r>
          </w:p>
          <w:p w:rsidR="00775E20" w:rsidRPr="0004652D" w:rsidRDefault="00775E20" w:rsidP="0004652D">
            <w:pPr>
              <w:pStyle w:val="a6"/>
            </w:pPr>
            <w:r w:rsidRPr="0004652D">
              <w:t>осуществлять самоконтроль и корректировку хода работы и конечного результата.</w:t>
            </w:r>
          </w:p>
          <w:p w:rsidR="00775E20" w:rsidRPr="0004652D" w:rsidRDefault="00775E20" w:rsidP="0004652D">
            <w:pPr>
              <w:pStyle w:val="a6"/>
              <w:rPr>
                <w:i/>
                <w:u w:val="single"/>
              </w:rPr>
            </w:pPr>
            <w:r w:rsidRPr="0004652D">
              <w:rPr>
                <w:i/>
                <w:u w:val="single"/>
              </w:rPr>
              <w:t>Познавательные:</w:t>
            </w:r>
          </w:p>
          <w:p w:rsidR="00775E20" w:rsidRPr="0004652D" w:rsidRDefault="00775E20" w:rsidP="0004652D">
            <w:pPr>
              <w:pStyle w:val="a6"/>
            </w:pPr>
            <w:r w:rsidRPr="0004652D">
              <w:t>уметь правильно изготовить изделие.</w:t>
            </w:r>
          </w:p>
        </w:tc>
      </w:tr>
      <w:tr w:rsidR="00775E20" w:rsidRPr="0004652D" w:rsidTr="00775E20">
        <w:trPr>
          <w:gridAfter w:val="1"/>
          <w:wAfter w:w="2487" w:type="dxa"/>
        </w:trPr>
        <w:tc>
          <w:tcPr>
            <w:tcW w:w="461" w:type="dxa"/>
          </w:tcPr>
          <w:p w:rsidR="00775E20" w:rsidRPr="0004652D" w:rsidRDefault="00775E20" w:rsidP="0004652D">
            <w:pPr>
              <w:pStyle w:val="a6"/>
            </w:pPr>
            <w:r w:rsidRPr="0004652D">
              <w:t>14</w:t>
            </w:r>
          </w:p>
        </w:tc>
        <w:tc>
          <w:tcPr>
            <w:tcW w:w="2542" w:type="dxa"/>
          </w:tcPr>
          <w:p w:rsidR="00775E20" w:rsidRPr="0004652D" w:rsidRDefault="00775E20" w:rsidP="0004652D">
            <w:pPr>
              <w:pStyle w:val="a6"/>
            </w:pPr>
            <w:r w:rsidRPr="0004652D">
              <w:rPr>
                <w:color w:val="000000"/>
              </w:rPr>
              <w:t>Обувное производство. Модель детской летней обуви.</w:t>
            </w:r>
          </w:p>
        </w:tc>
        <w:tc>
          <w:tcPr>
            <w:tcW w:w="2171" w:type="dxa"/>
          </w:tcPr>
          <w:p w:rsidR="00775E20" w:rsidRPr="0004652D" w:rsidRDefault="00775E20" w:rsidP="0004652D">
            <w:pPr>
              <w:pStyle w:val="a6"/>
            </w:pPr>
            <w:r w:rsidRPr="0004652D">
              <w:t>Урок изучения  нового материала.</w:t>
            </w:r>
          </w:p>
        </w:tc>
        <w:tc>
          <w:tcPr>
            <w:tcW w:w="3177" w:type="dxa"/>
          </w:tcPr>
          <w:p w:rsidR="00775E20" w:rsidRPr="0004652D" w:rsidRDefault="00775E20" w:rsidP="0004652D">
            <w:pPr>
              <w:pStyle w:val="a6"/>
            </w:pPr>
            <w:r w:rsidRPr="0004652D">
              <w:t xml:space="preserve">Находить и отбирать информацию о технологии производства обуви и профессиональной </w:t>
            </w:r>
            <w:r w:rsidRPr="0004652D">
              <w:lastRenderedPageBreak/>
              <w:t>деятельности людей, работающих на обувном производстве. Снимать мерки и определять, используя таблицу размеров, свой размер обуви. Анализировать технологию изготовления обуви.</w:t>
            </w:r>
          </w:p>
          <w:p w:rsidR="00775E20" w:rsidRPr="0004652D" w:rsidRDefault="00775E20" w:rsidP="0004652D">
            <w:pPr>
              <w:pStyle w:val="a6"/>
            </w:pPr>
          </w:p>
        </w:tc>
        <w:tc>
          <w:tcPr>
            <w:tcW w:w="2741" w:type="dxa"/>
          </w:tcPr>
          <w:p w:rsidR="00775E20" w:rsidRPr="0004652D" w:rsidRDefault="00775E20" w:rsidP="0004652D">
            <w:pPr>
              <w:pStyle w:val="a6"/>
            </w:pPr>
            <w:r w:rsidRPr="0004652D">
              <w:lastRenderedPageBreak/>
              <w:t>Объяснять понятия</w:t>
            </w:r>
            <w:proofErr w:type="gramStart"/>
            <w:r w:rsidRPr="0004652D">
              <w:t>:"</w:t>
            </w:r>
            <w:proofErr w:type="gramEnd"/>
            <w:r w:rsidRPr="0004652D">
              <w:t xml:space="preserve">обувь", "натуральные материалы", </w:t>
            </w:r>
            <w:r w:rsidRPr="0004652D">
              <w:lastRenderedPageBreak/>
              <w:t>"искусственные материалы", " размер обуви". Называть профессию обувщик.</w:t>
            </w:r>
          </w:p>
        </w:tc>
        <w:tc>
          <w:tcPr>
            <w:tcW w:w="2629" w:type="dxa"/>
            <w:tcBorders>
              <w:bottom w:val="single" w:sz="4" w:space="0" w:color="auto"/>
            </w:tcBorders>
          </w:tcPr>
          <w:p w:rsidR="00775E20" w:rsidRPr="0004652D" w:rsidRDefault="00775E20" w:rsidP="0004652D">
            <w:pPr>
              <w:pStyle w:val="a6"/>
              <w:rPr>
                <w:i/>
                <w:u w:val="single"/>
              </w:rPr>
            </w:pPr>
            <w:r w:rsidRPr="0004652D">
              <w:rPr>
                <w:i/>
                <w:u w:val="single"/>
              </w:rPr>
              <w:lastRenderedPageBreak/>
              <w:t>Познавательные</w:t>
            </w:r>
          </w:p>
          <w:p w:rsidR="00775E20" w:rsidRPr="0004652D" w:rsidRDefault="00775E20" w:rsidP="0004652D">
            <w:pPr>
              <w:pStyle w:val="a6"/>
            </w:pPr>
            <w:r w:rsidRPr="0004652D">
              <w:t xml:space="preserve">осуществлять поиск информации, используя материалы </w:t>
            </w:r>
            <w:r w:rsidRPr="0004652D">
              <w:lastRenderedPageBreak/>
              <w:t>учебника и собственный опыт.</w:t>
            </w:r>
          </w:p>
          <w:p w:rsidR="00775E20" w:rsidRPr="0004652D" w:rsidRDefault="00775E20" w:rsidP="0004652D">
            <w:pPr>
              <w:pStyle w:val="a6"/>
              <w:rPr>
                <w:i/>
                <w:u w:val="single"/>
              </w:rPr>
            </w:pPr>
            <w:r w:rsidRPr="0004652D">
              <w:rPr>
                <w:i/>
                <w:u w:val="single"/>
              </w:rPr>
              <w:t>Коммуникативные</w:t>
            </w:r>
          </w:p>
          <w:p w:rsidR="00775E20" w:rsidRPr="0004652D" w:rsidRDefault="00775E20" w:rsidP="0004652D">
            <w:pPr>
              <w:pStyle w:val="a6"/>
            </w:pPr>
            <w:r w:rsidRPr="0004652D">
              <w:t>с достаточной полнотой и точностью выражать свои мысли в соответствии  с задачами и условиями коммуникации.</w:t>
            </w:r>
          </w:p>
          <w:p w:rsidR="00775E20" w:rsidRPr="0004652D" w:rsidRDefault="00775E20" w:rsidP="0004652D">
            <w:pPr>
              <w:pStyle w:val="a6"/>
              <w:rPr>
                <w:i/>
                <w:u w:val="single"/>
              </w:rPr>
            </w:pPr>
            <w:r w:rsidRPr="0004652D">
              <w:rPr>
                <w:i/>
                <w:u w:val="single"/>
              </w:rPr>
              <w:t>Регулятивные</w:t>
            </w:r>
          </w:p>
          <w:p w:rsidR="00775E20" w:rsidRPr="0004652D" w:rsidRDefault="00775E20" w:rsidP="0004652D">
            <w:pPr>
              <w:pStyle w:val="a6"/>
            </w:pPr>
            <w:r w:rsidRPr="0004652D">
              <w:t>участвовать  в совместной творческой деятельности при выполнении  учебных практических работ.</w:t>
            </w:r>
          </w:p>
        </w:tc>
      </w:tr>
      <w:tr w:rsidR="00775E20" w:rsidRPr="0004652D" w:rsidTr="00775E20">
        <w:trPr>
          <w:gridAfter w:val="1"/>
          <w:wAfter w:w="2487" w:type="dxa"/>
        </w:trPr>
        <w:tc>
          <w:tcPr>
            <w:tcW w:w="461" w:type="dxa"/>
          </w:tcPr>
          <w:p w:rsidR="00775E20" w:rsidRPr="0004652D" w:rsidRDefault="00775E20" w:rsidP="0004652D">
            <w:pPr>
              <w:pStyle w:val="a6"/>
            </w:pPr>
            <w:r w:rsidRPr="0004652D">
              <w:lastRenderedPageBreak/>
              <w:t>15</w:t>
            </w:r>
          </w:p>
        </w:tc>
        <w:tc>
          <w:tcPr>
            <w:tcW w:w="2542" w:type="dxa"/>
          </w:tcPr>
          <w:p w:rsidR="00775E20" w:rsidRPr="0004652D" w:rsidRDefault="00775E20" w:rsidP="0004652D">
            <w:pPr>
              <w:pStyle w:val="a6"/>
            </w:pPr>
            <w:r w:rsidRPr="0004652D">
              <w:rPr>
                <w:color w:val="000000"/>
              </w:rPr>
              <w:t>Обувное производство. Модель детской летней обуви</w:t>
            </w:r>
          </w:p>
        </w:tc>
        <w:tc>
          <w:tcPr>
            <w:tcW w:w="2171" w:type="dxa"/>
          </w:tcPr>
          <w:p w:rsidR="00775E20" w:rsidRPr="0004652D" w:rsidRDefault="00775E20" w:rsidP="0004652D">
            <w:pPr>
              <w:pStyle w:val="a6"/>
            </w:pPr>
            <w:r w:rsidRPr="0004652D">
              <w:t>Урок практика.</w:t>
            </w:r>
          </w:p>
        </w:tc>
        <w:tc>
          <w:tcPr>
            <w:tcW w:w="3177" w:type="dxa"/>
          </w:tcPr>
          <w:p w:rsidR="00775E20" w:rsidRPr="0004652D" w:rsidRDefault="00775E20" w:rsidP="0004652D">
            <w:pPr>
              <w:pStyle w:val="a6"/>
            </w:pPr>
            <w:r w:rsidRPr="0004652D">
              <w:t>Определять размеры деталей по плану и переносить размеры на бумагу. Выполнять самостоятельно разметку деталей изделия и раскрой</w:t>
            </w:r>
            <w:proofErr w:type="gramStart"/>
            <w:r w:rsidRPr="0004652D">
              <w:t xml:space="preserve"> .</w:t>
            </w:r>
            <w:proofErr w:type="gramEnd"/>
            <w:r w:rsidRPr="0004652D">
              <w:t xml:space="preserve"> Соблюдать правила работы с ножницами и клеем. Проводить оценку этапов работы и на её основе контролировать последовательность и качество изготовления изделия.</w:t>
            </w:r>
          </w:p>
        </w:tc>
        <w:tc>
          <w:tcPr>
            <w:tcW w:w="2741" w:type="dxa"/>
          </w:tcPr>
          <w:p w:rsidR="00775E20" w:rsidRPr="0004652D" w:rsidRDefault="00775E20" w:rsidP="0004652D">
            <w:pPr>
              <w:pStyle w:val="a6"/>
            </w:pPr>
            <w:r w:rsidRPr="0004652D">
              <w:t>Сопоставлять технологическую карту с алгоритмом построения деятельности в проекте. Создавать модель обуви из бумаги. Проводить оценку этапов работы и контролировать качество изготовления изделия.</w:t>
            </w:r>
          </w:p>
        </w:tc>
        <w:tc>
          <w:tcPr>
            <w:tcW w:w="2629" w:type="dxa"/>
            <w:tcBorders>
              <w:bottom w:val="single" w:sz="4" w:space="0" w:color="auto"/>
            </w:tcBorders>
          </w:tcPr>
          <w:p w:rsidR="00775E20" w:rsidRPr="0004652D" w:rsidRDefault="00775E20" w:rsidP="0004652D">
            <w:pPr>
              <w:pStyle w:val="a6"/>
              <w:rPr>
                <w:i/>
                <w:u w:val="single"/>
              </w:rPr>
            </w:pPr>
            <w:r w:rsidRPr="0004652D">
              <w:rPr>
                <w:i/>
                <w:u w:val="single"/>
              </w:rPr>
              <w:t>Познавательные</w:t>
            </w:r>
          </w:p>
          <w:p w:rsidR="00775E20" w:rsidRPr="0004652D" w:rsidRDefault="00775E20" w:rsidP="0004652D">
            <w:pPr>
              <w:pStyle w:val="a6"/>
            </w:pPr>
            <w:r w:rsidRPr="0004652D">
              <w:t>осуществлять поиск информации, используя материалы учебника и собственный опыт.</w:t>
            </w:r>
          </w:p>
          <w:p w:rsidR="00775E20" w:rsidRPr="0004652D" w:rsidRDefault="00775E20" w:rsidP="0004652D">
            <w:pPr>
              <w:pStyle w:val="a6"/>
              <w:rPr>
                <w:i/>
                <w:u w:val="single"/>
              </w:rPr>
            </w:pPr>
            <w:r w:rsidRPr="0004652D">
              <w:rPr>
                <w:i/>
                <w:u w:val="single"/>
              </w:rPr>
              <w:t>Коммуникативные</w:t>
            </w:r>
          </w:p>
          <w:p w:rsidR="00775E20" w:rsidRPr="0004652D" w:rsidRDefault="00775E20" w:rsidP="0004652D">
            <w:pPr>
              <w:pStyle w:val="a6"/>
            </w:pPr>
            <w:r w:rsidRPr="0004652D">
              <w:t xml:space="preserve">участвовать в  творческой деятельности при выполнении учебных практических работ и реализации несложных проектов. </w:t>
            </w:r>
          </w:p>
          <w:p w:rsidR="00775E20" w:rsidRPr="0004652D" w:rsidRDefault="00775E20" w:rsidP="0004652D">
            <w:pPr>
              <w:pStyle w:val="a6"/>
              <w:rPr>
                <w:i/>
                <w:u w:val="single"/>
              </w:rPr>
            </w:pPr>
            <w:r w:rsidRPr="0004652D">
              <w:rPr>
                <w:i/>
                <w:u w:val="single"/>
              </w:rPr>
              <w:t>Регулятивные</w:t>
            </w:r>
          </w:p>
          <w:p w:rsidR="00775E20" w:rsidRPr="0004652D" w:rsidRDefault="00775E20" w:rsidP="0004652D">
            <w:pPr>
              <w:pStyle w:val="a6"/>
            </w:pPr>
            <w:r w:rsidRPr="0004652D">
              <w:t>осуществлять самоконтроль и корректировку хода  и конечного результата.</w:t>
            </w:r>
          </w:p>
          <w:p w:rsidR="00775E20" w:rsidRPr="0004652D" w:rsidRDefault="00775E20" w:rsidP="0004652D">
            <w:pPr>
              <w:pStyle w:val="a6"/>
            </w:pPr>
          </w:p>
        </w:tc>
      </w:tr>
      <w:tr w:rsidR="00775E20" w:rsidRPr="0004652D" w:rsidTr="00775E20">
        <w:trPr>
          <w:gridAfter w:val="1"/>
          <w:wAfter w:w="2487" w:type="dxa"/>
          <w:trHeight w:val="3958"/>
        </w:trPr>
        <w:tc>
          <w:tcPr>
            <w:tcW w:w="461" w:type="dxa"/>
          </w:tcPr>
          <w:p w:rsidR="00775E20" w:rsidRPr="0004652D" w:rsidRDefault="00775E20" w:rsidP="0004652D">
            <w:pPr>
              <w:pStyle w:val="a6"/>
            </w:pPr>
            <w:r w:rsidRPr="0004652D">
              <w:lastRenderedPageBreak/>
              <w:t>16</w:t>
            </w:r>
          </w:p>
        </w:tc>
        <w:tc>
          <w:tcPr>
            <w:tcW w:w="2542" w:type="dxa"/>
          </w:tcPr>
          <w:p w:rsidR="00775E20" w:rsidRPr="0004652D" w:rsidRDefault="00775E20" w:rsidP="0004652D">
            <w:pPr>
              <w:pStyle w:val="a6"/>
            </w:pPr>
            <w:r w:rsidRPr="0004652D">
              <w:rPr>
                <w:color w:val="000000"/>
              </w:rPr>
              <w:t>Деревообрабатывающее производство. Лесенка-опора для растений.</w:t>
            </w:r>
          </w:p>
        </w:tc>
        <w:tc>
          <w:tcPr>
            <w:tcW w:w="2171" w:type="dxa"/>
          </w:tcPr>
          <w:p w:rsidR="00775E20" w:rsidRPr="0004652D" w:rsidRDefault="00775E20" w:rsidP="0004652D">
            <w:pPr>
              <w:pStyle w:val="a6"/>
            </w:pPr>
            <w:r w:rsidRPr="0004652D">
              <w:t>Урок изучения  нового материала.</w:t>
            </w:r>
          </w:p>
        </w:tc>
        <w:tc>
          <w:tcPr>
            <w:tcW w:w="3177" w:type="dxa"/>
          </w:tcPr>
          <w:p w:rsidR="00775E20" w:rsidRPr="0004652D" w:rsidRDefault="00775E20" w:rsidP="0004652D">
            <w:pPr>
              <w:pStyle w:val="a6"/>
            </w:pPr>
            <w:r w:rsidRPr="0004652D">
              <w:t>Находить и отбирать из материала учебника  и других источников информацию о древесине, её свойствах, технологии производства пиломатериалов. Объяснять новые понятия, используя текст учебника.</w:t>
            </w:r>
          </w:p>
        </w:tc>
        <w:tc>
          <w:tcPr>
            <w:tcW w:w="2741" w:type="dxa"/>
          </w:tcPr>
          <w:p w:rsidR="00775E20" w:rsidRPr="0004652D" w:rsidRDefault="00775E20" w:rsidP="0004652D">
            <w:pPr>
              <w:pStyle w:val="a6"/>
            </w:pPr>
            <w:r w:rsidRPr="0004652D">
              <w:t>Объяснять понятия</w:t>
            </w:r>
            <w:proofErr w:type="gramStart"/>
            <w:r w:rsidRPr="0004652D">
              <w:t>:"</w:t>
            </w:r>
            <w:proofErr w:type="gramEnd"/>
            <w:r w:rsidRPr="0004652D">
              <w:t xml:space="preserve">древесина", " пиломатериал", "текстура". Рассказывать о древесине, её свойствах, о технологии производства пиломатериала. </w:t>
            </w:r>
          </w:p>
        </w:tc>
        <w:tc>
          <w:tcPr>
            <w:tcW w:w="2629" w:type="dxa"/>
          </w:tcPr>
          <w:p w:rsidR="00775E20" w:rsidRPr="0004652D" w:rsidRDefault="00775E20" w:rsidP="0004652D">
            <w:pPr>
              <w:pStyle w:val="a6"/>
              <w:rPr>
                <w:i/>
                <w:u w:val="single"/>
              </w:rPr>
            </w:pPr>
            <w:r w:rsidRPr="0004652D">
              <w:rPr>
                <w:i/>
                <w:u w:val="single"/>
              </w:rPr>
              <w:t>Познавательные</w:t>
            </w:r>
          </w:p>
          <w:p w:rsidR="00775E20" w:rsidRPr="0004652D" w:rsidRDefault="00775E20" w:rsidP="0004652D">
            <w:pPr>
              <w:pStyle w:val="a6"/>
            </w:pPr>
            <w:r w:rsidRPr="0004652D">
              <w:t>осуществлять поиск информации, используя материалы учебника и собственный опыт.</w:t>
            </w:r>
          </w:p>
          <w:p w:rsidR="00775E20" w:rsidRPr="0004652D" w:rsidRDefault="00775E20" w:rsidP="0004652D">
            <w:pPr>
              <w:pStyle w:val="a6"/>
              <w:rPr>
                <w:i/>
                <w:u w:val="single"/>
              </w:rPr>
            </w:pPr>
            <w:r w:rsidRPr="0004652D">
              <w:rPr>
                <w:i/>
                <w:u w:val="single"/>
              </w:rPr>
              <w:t>Коммуникативные</w:t>
            </w:r>
          </w:p>
          <w:p w:rsidR="00775E20" w:rsidRPr="0004652D" w:rsidRDefault="00775E20" w:rsidP="0004652D">
            <w:pPr>
              <w:pStyle w:val="a6"/>
            </w:pPr>
            <w:r w:rsidRPr="0004652D">
              <w:t>с достаточной полнотой и точностью выражать свои мысли в соответствии  с задачами и условиями коммуникации.</w:t>
            </w:r>
          </w:p>
          <w:p w:rsidR="00775E20" w:rsidRPr="0004652D" w:rsidRDefault="00775E20" w:rsidP="0004652D">
            <w:pPr>
              <w:pStyle w:val="a6"/>
              <w:rPr>
                <w:i/>
                <w:u w:val="single"/>
              </w:rPr>
            </w:pPr>
            <w:r w:rsidRPr="0004652D">
              <w:rPr>
                <w:i/>
                <w:u w:val="single"/>
              </w:rPr>
              <w:t>Регулятивные</w:t>
            </w:r>
          </w:p>
          <w:p w:rsidR="00775E20" w:rsidRPr="0004652D" w:rsidRDefault="00775E20" w:rsidP="0004652D">
            <w:pPr>
              <w:pStyle w:val="a6"/>
            </w:pPr>
            <w:r w:rsidRPr="0004652D">
              <w:t>осуществлять самоконтроль.</w:t>
            </w:r>
          </w:p>
        </w:tc>
      </w:tr>
      <w:tr w:rsidR="00775E20" w:rsidRPr="0004652D" w:rsidTr="00775E20">
        <w:trPr>
          <w:gridAfter w:val="1"/>
          <w:wAfter w:w="2487" w:type="dxa"/>
        </w:trPr>
        <w:tc>
          <w:tcPr>
            <w:tcW w:w="461" w:type="dxa"/>
          </w:tcPr>
          <w:p w:rsidR="00775E20" w:rsidRPr="0004652D" w:rsidRDefault="00775E20" w:rsidP="0004652D">
            <w:pPr>
              <w:pStyle w:val="a6"/>
            </w:pPr>
            <w:r w:rsidRPr="0004652D">
              <w:t>17</w:t>
            </w:r>
          </w:p>
        </w:tc>
        <w:tc>
          <w:tcPr>
            <w:tcW w:w="2542" w:type="dxa"/>
          </w:tcPr>
          <w:p w:rsidR="00775E20" w:rsidRPr="0004652D" w:rsidRDefault="00775E20" w:rsidP="0004652D">
            <w:pPr>
              <w:pStyle w:val="a6"/>
            </w:pPr>
            <w:r w:rsidRPr="0004652D">
              <w:rPr>
                <w:color w:val="000000"/>
              </w:rPr>
              <w:t>Деревообрабатывающее производство. Лесенка-опора для растений.</w:t>
            </w:r>
          </w:p>
        </w:tc>
        <w:tc>
          <w:tcPr>
            <w:tcW w:w="2171" w:type="dxa"/>
          </w:tcPr>
          <w:p w:rsidR="00775E20" w:rsidRPr="0004652D" w:rsidRDefault="00775E20" w:rsidP="0004652D">
            <w:pPr>
              <w:pStyle w:val="a6"/>
            </w:pPr>
            <w:r w:rsidRPr="0004652D">
              <w:t>Урок практика.</w:t>
            </w:r>
          </w:p>
        </w:tc>
        <w:tc>
          <w:tcPr>
            <w:tcW w:w="3177" w:type="dxa"/>
          </w:tcPr>
          <w:p w:rsidR="00775E20" w:rsidRPr="0004652D" w:rsidRDefault="00775E20" w:rsidP="0004652D">
            <w:pPr>
              <w:pStyle w:val="a6"/>
            </w:pPr>
            <w:r w:rsidRPr="0004652D">
              <w:t>Анализировать последовательность изготовления изделий из древесины, определять технологические этапы</w:t>
            </w:r>
            <w:proofErr w:type="gramStart"/>
            <w:r w:rsidRPr="0004652D">
              <w:t>.</w:t>
            </w:r>
            <w:proofErr w:type="gramEnd"/>
            <w:r w:rsidRPr="0004652D">
              <w:t xml:space="preserve"> </w:t>
            </w:r>
            <w:proofErr w:type="gramStart"/>
            <w:r w:rsidRPr="0004652D">
              <w:t>к</w:t>
            </w:r>
            <w:proofErr w:type="gramEnd"/>
            <w:r w:rsidRPr="0004652D">
              <w:t xml:space="preserve">оторые возможно воспроизвести в классе.  </w:t>
            </w:r>
          </w:p>
          <w:p w:rsidR="00775E20" w:rsidRPr="0004652D" w:rsidRDefault="00775E20" w:rsidP="0004652D">
            <w:pPr>
              <w:pStyle w:val="a6"/>
            </w:pPr>
            <w:r w:rsidRPr="0004652D">
              <w:t xml:space="preserve">Соотносить размеры лесенки - опоры </w:t>
            </w:r>
            <w:proofErr w:type="gramStart"/>
            <w:r w:rsidRPr="0004652D">
              <w:t>с</w:t>
            </w:r>
            <w:proofErr w:type="gramEnd"/>
            <w:r w:rsidRPr="0004652D">
              <w:t xml:space="preserve"> </w:t>
            </w:r>
            <w:proofErr w:type="gramStart"/>
            <w:r w:rsidRPr="0004652D">
              <w:t>размерам</w:t>
            </w:r>
            <w:proofErr w:type="gramEnd"/>
            <w:r w:rsidRPr="0004652D">
              <w:t xml:space="preserve"> растений и корректировать размеры по необходимости. </w:t>
            </w:r>
          </w:p>
        </w:tc>
        <w:tc>
          <w:tcPr>
            <w:tcW w:w="2741" w:type="dxa"/>
          </w:tcPr>
          <w:p w:rsidR="00775E20" w:rsidRPr="0004652D" w:rsidRDefault="00775E20" w:rsidP="0004652D">
            <w:pPr>
              <w:pStyle w:val="a6"/>
            </w:pPr>
            <w:r w:rsidRPr="0004652D">
              <w:t>Понимать значение древесины для производства и жизни людей</w:t>
            </w:r>
            <w:proofErr w:type="gramStart"/>
            <w:r w:rsidRPr="0004652D">
              <w:t>.</w:t>
            </w:r>
            <w:proofErr w:type="gramEnd"/>
            <w:r w:rsidRPr="0004652D">
              <w:t xml:space="preserve"> </w:t>
            </w:r>
            <w:proofErr w:type="gramStart"/>
            <w:r w:rsidRPr="0004652D">
              <w:t>н</w:t>
            </w:r>
            <w:proofErr w:type="gramEnd"/>
            <w:r w:rsidRPr="0004652D">
              <w:t>азывать правила безопасности работы столярным ножом. Изготавливать изделие из реек. Декорировать изделие.</w:t>
            </w:r>
          </w:p>
        </w:tc>
        <w:tc>
          <w:tcPr>
            <w:tcW w:w="2629" w:type="dxa"/>
          </w:tcPr>
          <w:p w:rsidR="00775E20" w:rsidRPr="0004652D" w:rsidRDefault="00775E20" w:rsidP="0004652D">
            <w:pPr>
              <w:pStyle w:val="a6"/>
              <w:rPr>
                <w:i/>
                <w:u w:val="single"/>
              </w:rPr>
            </w:pPr>
            <w:r w:rsidRPr="0004652D">
              <w:rPr>
                <w:i/>
                <w:u w:val="single"/>
              </w:rPr>
              <w:t>Познавательные</w:t>
            </w:r>
          </w:p>
          <w:p w:rsidR="00775E20" w:rsidRPr="0004652D" w:rsidRDefault="00775E20" w:rsidP="0004652D">
            <w:pPr>
              <w:pStyle w:val="a6"/>
            </w:pPr>
            <w:r w:rsidRPr="0004652D">
              <w:t>осуществлять поиск информации, используя материалы учебника и собственный опыт.</w:t>
            </w:r>
          </w:p>
          <w:p w:rsidR="00775E20" w:rsidRPr="0004652D" w:rsidRDefault="00775E20" w:rsidP="0004652D">
            <w:pPr>
              <w:pStyle w:val="a6"/>
              <w:rPr>
                <w:i/>
                <w:u w:val="single"/>
              </w:rPr>
            </w:pPr>
            <w:r w:rsidRPr="0004652D">
              <w:rPr>
                <w:i/>
                <w:u w:val="single"/>
              </w:rPr>
              <w:t>Коммуникативные</w:t>
            </w:r>
          </w:p>
          <w:p w:rsidR="00775E20" w:rsidRPr="0004652D" w:rsidRDefault="00775E20" w:rsidP="0004652D">
            <w:pPr>
              <w:pStyle w:val="a6"/>
            </w:pPr>
            <w:r w:rsidRPr="0004652D">
              <w:t>участвовать в  творческой деятельности при выполнении учебных практических работ.</w:t>
            </w:r>
          </w:p>
          <w:p w:rsidR="00775E20" w:rsidRPr="0004652D" w:rsidRDefault="00775E20" w:rsidP="0004652D">
            <w:pPr>
              <w:pStyle w:val="a6"/>
              <w:rPr>
                <w:i/>
                <w:u w:val="single"/>
              </w:rPr>
            </w:pPr>
            <w:r w:rsidRPr="0004652D">
              <w:rPr>
                <w:i/>
                <w:u w:val="single"/>
              </w:rPr>
              <w:t>Регулятивные</w:t>
            </w:r>
          </w:p>
          <w:p w:rsidR="00775E20" w:rsidRPr="0004652D" w:rsidRDefault="00775E20" w:rsidP="0004652D">
            <w:pPr>
              <w:pStyle w:val="a6"/>
            </w:pPr>
            <w:r w:rsidRPr="0004652D">
              <w:t>осуществлять самоконтроль и корректировку хода  и конечного результата.</w:t>
            </w:r>
          </w:p>
          <w:p w:rsidR="00775E20" w:rsidRPr="0004652D" w:rsidRDefault="00775E20" w:rsidP="0004652D">
            <w:pPr>
              <w:pStyle w:val="a6"/>
            </w:pPr>
          </w:p>
        </w:tc>
      </w:tr>
      <w:tr w:rsidR="00775E20" w:rsidRPr="0004652D" w:rsidTr="00775E20">
        <w:trPr>
          <w:gridAfter w:val="1"/>
          <w:wAfter w:w="2487" w:type="dxa"/>
        </w:trPr>
        <w:tc>
          <w:tcPr>
            <w:tcW w:w="461" w:type="dxa"/>
          </w:tcPr>
          <w:p w:rsidR="00775E20" w:rsidRPr="0004652D" w:rsidRDefault="00775E20" w:rsidP="0004652D">
            <w:pPr>
              <w:pStyle w:val="a6"/>
            </w:pPr>
            <w:r w:rsidRPr="0004652D">
              <w:t>18</w:t>
            </w:r>
          </w:p>
        </w:tc>
        <w:tc>
          <w:tcPr>
            <w:tcW w:w="2542" w:type="dxa"/>
          </w:tcPr>
          <w:p w:rsidR="00775E20" w:rsidRPr="0004652D" w:rsidRDefault="00775E20" w:rsidP="0004652D">
            <w:pPr>
              <w:pStyle w:val="a6"/>
            </w:pPr>
            <w:r w:rsidRPr="0004652D">
              <w:rPr>
                <w:color w:val="000000"/>
              </w:rPr>
              <w:t xml:space="preserve">Кондитерская фабрика. «Пирожное </w:t>
            </w:r>
            <w:r w:rsidRPr="0004652D">
              <w:rPr>
                <w:color w:val="000000"/>
              </w:rPr>
              <w:lastRenderedPageBreak/>
              <w:t>«Картошка», «Шоколадное печенье»</w:t>
            </w:r>
          </w:p>
        </w:tc>
        <w:tc>
          <w:tcPr>
            <w:tcW w:w="2171" w:type="dxa"/>
          </w:tcPr>
          <w:p w:rsidR="00775E20" w:rsidRPr="0004652D" w:rsidRDefault="00775E20" w:rsidP="0004652D">
            <w:pPr>
              <w:pStyle w:val="a6"/>
            </w:pPr>
            <w:r w:rsidRPr="0004652D">
              <w:lastRenderedPageBreak/>
              <w:t>Урок изучения  нового материала.</w:t>
            </w:r>
          </w:p>
        </w:tc>
        <w:tc>
          <w:tcPr>
            <w:tcW w:w="3177" w:type="dxa"/>
          </w:tcPr>
          <w:p w:rsidR="00775E20" w:rsidRPr="0004652D" w:rsidRDefault="00775E20" w:rsidP="0004652D">
            <w:pPr>
              <w:pStyle w:val="a6"/>
            </w:pPr>
            <w:r w:rsidRPr="0004652D">
              <w:t xml:space="preserve">Находить и отбирать из материала учебника  и </w:t>
            </w:r>
            <w:r w:rsidRPr="0004652D">
              <w:lastRenderedPageBreak/>
              <w:t>других источников информацию о технологии производства кондитерских изделий (шоколада) и профессиональной деятельности людей, работающих на кондитерском производстве. Анализировать последовательность изготовления изделий из шоколада, определять технологические этапы.</w:t>
            </w:r>
          </w:p>
          <w:p w:rsidR="00775E20" w:rsidRPr="0004652D" w:rsidRDefault="00775E20" w:rsidP="0004652D">
            <w:pPr>
              <w:pStyle w:val="a6"/>
            </w:pPr>
          </w:p>
        </w:tc>
        <w:tc>
          <w:tcPr>
            <w:tcW w:w="2741" w:type="dxa"/>
          </w:tcPr>
          <w:p w:rsidR="00775E20" w:rsidRPr="0004652D" w:rsidRDefault="00775E20" w:rsidP="0004652D">
            <w:pPr>
              <w:pStyle w:val="a6"/>
            </w:pPr>
            <w:r w:rsidRPr="0004652D">
              <w:lastRenderedPageBreak/>
              <w:t>Объяснять понятия</w:t>
            </w:r>
            <w:proofErr w:type="gramStart"/>
            <w:r w:rsidRPr="0004652D">
              <w:t>:"</w:t>
            </w:r>
            <w:proofErr w:type="gramEnd"/>
            <w:r w:rsidRPr="0004652D">
              <w:t xml:space="preserve">какао- бобы", </w:t>
            </w:r>
            <w:r w:rsidRPr="0004652D">
              <w:lastRenderedPageBreak/>
              <w:t>"какао масло", "какао-крупка". Называть профессии</w:t>
            </w:r>
            <w:proofErr w:type="gramStart"/>
            <w:r w:rsidRPr="0004652D">
              <w:t xml:space="preserve"> :</w:t>
            </w:r>
            <w:proofErr w:type="gramEnd"/>
            <w:r w:rsidRPr="0004652D">
              <w:t xml:space="preserve"> кондитер, технолог-кондитер. </w:t>
            </w:r>
          </w:p>
        </w:tc>
        <w:tc>
          <w:tcPr>
            <w:tcW w:w="2629" w:type="dxa"/>
          </w:tcPr>
          <w:p w:rsidR="00775E20" w:rsidRPr="0004652D" w:rsidRDefault="00775E20" w:rsidP="0004652D">
            <w:pPr>
              <w:pStyle w:val="a6"/>
              <w:rPr>
                <w:i/>
                <w:u w:val="single"/>
              </w:rPr>
            </w:pPr>
            <w:r w:rsidRPr="0004652D">
              <w:rPr>
                <w:i/>
                <w:u w:val="single"/>
              </w:rPr>
              <w:lastRenderedPageBreak/>
              <w:t>Познавательные</w:t>
            </w:r>
          </w:p>
          <w:p w:rsidR="00775E20" w:rsidRPr="0004652D" w:rsidRDefault="00775E20" w:rsidP="0004652D">
            <w:pPr>
              <w:pStyle w:val="a6"/>
            </w:pPr>
            <w:r w:rsidRPr="0004652D">
              <w:t xml:space="preserve">осуществлять поиск </w:t>
            </w:r>
            <w:r w:rsidRPr="0004652D">
              <w:lastRenderedPageBreak/>
              <w:t>информации, используя материалы учебника  выделять этапы работы.</w:t>
            </w:r>
          </w:p>
          <w:p w:rsidR="00775E20" w:rsidRPr="0004652D" w:rsidRDefault="00775E20" w:rsidP="0004652D">
            <w:pPr>
              <w:pStyle w:val="a6"/>
              <w:rPr>
                <w:i/>
                <w:u w:val="single"/>
              </w:rPr>
            </w:pPr>
            <w:r w:rsidRPr="0004652D">
              <w:rPr>
                <w:i/>
                <w:u w:val="single"/>
              </w:rPr>
              <w:t>Коммуникативные</w:t>
            </w:r>
          </w:p>
          <w:p w:rsidR="00775E20" w:rsidRPr="0004652D" w:rsidRDefault="00775E20" w:rsidP="0004652D">
            <w:pPr>
              <w:pStyle w:val="a6"/>
            </w:pPr>
            <w:r w:rsidRPr="0004652D">
              <w:t>участвовать в  творческой деятельности при выполнении учебных практических работ.</w:t>
            </w:r>
          </w:p>
          <w:p w:rsidR="00775E20" w:rsidRPr="0004652D" w:rsidRDefault="00775E20" w:rsidP="0004652D">
            <w:pPr>
              <w:pStyle w:val="a6"/>
              <w:rPr>
                <w:i/>
                <w:u w:val="single"/>
              </w:rPr>
            </w:pPr>
            <w:r w:rsidRPr="0004652D">
              <w:rPr>
                <w:i/>
                <w:u w:val="single"/>
              </w:rPr>
              <w:t>Регулятивные</w:t>
            </w:r>
          </w:p>
          <w:p w:rsidR="00775E20" w:rsidRPr="0004652D" w:rsidRDefault="00775E20" w:rsidP="0004652D">
            <w:pPr>
              <w:pStyle w:val="a6"/>
            </w:pPr>
            <w:r w:rsidRPr="0004652D">
              <w:t>осуществлять самоконтроль и корректировку хода  и конечного результата.</w:t>
            </w:r>
          </w:p>
          <w:p w:rsidR="00775E20" w:rsidRPr="0004652D" w:rsidRDefault="00775E20" w:rsidP="0004652D">
            <w:pPr>
              <w:pStyle w:val="a6"/>
            </w:pPr>
          </w:p>
        </w:tc>
      </w:tr>
      <w:tr w:rsidR="00775E20" w:rsidRPr="0004652D" w:rsidTr="00775E20">
        <w:trPr>
          <w:gridAfter w:val="1"/>
          <w:wAfter w:w="2487" w:type="dxa"/>
        </w:trPr>
        <w:tc>
          <w:tcPr>
            <w:tcW w:w="461" w:type="dxa"/>
          </w:tcPr>
          <w:p w:rsidR="00775E20" w:rsidRPr="0004652D" w:rsidRDefault="00775E20" w:rsidP="0004652D">
            <w:pPr>
              <w:pStyle w:val="a6"/>
            </w:pPr>
            <w:r w:rsidRPr="0004652D">
              <w:lastRenderedPageBreak/>
              <w:t>19</w:t>
            </w:r>
          </w:p>
        </w:tc>
        <w:tc>
          <w:tcPr>
            <w:tcW w:w="2542" w:type="dxa"/>
          </w:tcPr>
          <w:p w:rsidR="00775E20" w:rsidRPr="0004652D" w:rsidRDefault="00775E20" w:rsidP="0004652D">
            <w:pPr>
              <w:pStyle w:val="a6"/>
            </w:pPr>
            <w:r w:rsidRPr="0004652D">
              <w:rPr>
                <w:color w:val="000000"/>
              </w:rPr>
              <w:t>Кондитерская фабрика. «Пирожное «Картошка</w:t>
            </w:r>
            <w:proofErr w:type="gramStart"/>
            <w:r w:rsidRPr="0004652D">
              <w:rPr>
                <w:color w:val="000000"/>
              </w:rPr>
              <w:t>»,, «</w:t>
            </w:r>
            <w:proofErr w:type="gramEnd"/>
            <w:r w:rsidRPr="0004652D">
              <w:rPr>
                <w:color w:val="000000"/>
              </w:rPr>
              <w:t>Шоколадное печенье».</w:t>
            </w:r>
          </w:p>
        </w:tc>
        <w:tc>
          <w:tcPr>
            <w:tcW w:w="2171" w:type="dxa"/>
          </w:tcPr>
          <w:p w:rsidR="00775E20" w:rsidRPr="0004652D" w:rsidRDefault="00775E20" w:rsidP="0004652D">
            <w:pPr>
              <w:pStyle w:val="a6"/>
            </w:pPr>
            <w:r w:rsidRPr="0004652D">
              <w:t>Урок практика.</w:t>
            </w:r>
          </w:p>
        </w:tc>
        <w:tc>
          <w:tcPr>
            <w:tcW w:w="3177" w:type="dxa"/>
          </w:tcPr>
          <w:p w:rsidR="00775E20" w:rsidRPr="0004652D" w:rsidRDefault="00775E20" w:rsidP="0004652D">
            <w:pPr>
              <w:pStyle w:val="a6"/>
            </w:pPr>
            <w:r w:rsidRPr="0004652D">
              <w:t>Анализировать рецепт пирожного "Картошка", заполнять технологическую карту с помощью учителя. Определять необходимые принадлежности, инвентарь и кухонную посуду. Проводить оценку этапов работы и на её основе контролировать последовательность и качество изготовления изделия.</w:t>
            </w:r>
          </w:p>
          <w:p w:rsidR="00775E20" w:rsidRPr="0004652D" w:rsidRDefault="00775E20" w:rsidP="0004652D">
            <w:pPr>
              <w:pStyle w:val="a6"/>
            </w:pPr>
          </w:p>
        </w:tc>
        <w:tc>
          <w:tcPr>
            <w:tcW w:w="2741" w:type="dxa"/>
          </w:tcPr>
          <w:p w:rsidR="00775E20" w:rsidRPr="0004652D" w:rsidRDefault="00775E20" w:rsidP="0004652D">
            <w:pPr>
              <w:pStyle w:val="a6"/>
            </w:pPr>
            <w:r w:rsidRPr="0004652D">
              <w:t xml:space="preserve">Приготовлять пирожное "Картошка". Применять правила поведения при приготовлении пищи, правила пользования плитой. Приготовлять шоколадное печенье. </w:t>
            </w:r>
          </w:p>
        </w:tc>
        <w:tc>
          <w:tcPr>
            <w:tcW w:w="2629" w:type="dxa"/>
          </w:tcPr>
          <w:p w:rsidR="00775E20" w:rsidRPr="0004652D" w:rsidRDefault="00775E20" w:rsidP="0004652D">
            <w:pPr>
              <w:pStyle w:val="a6"/>
              <w:rPr>
                <w:i/>
                <w:u w:val="single"/>
              </w:rPr>
            </w:pPr>
            <w:r w:rsidRPr="0004652D">
              <w:rPr>
                <w:i/>
                <w:u w:val="single"/>
              </w:rPr>
              <w:t>Познавательные</w:t>
            </w:r>
          </w:p>
          <w:p w:rsidR="00775E20" w:rsidRPr="0004652D" w:rsidRDefault="00775E20" w:rsidP="0004652D">
            <w:pPr>
              <w:pStyle w:val="a6"/>
            </w:pPr>
            <w:r w:rsidRPr="0004652D">
              <w:t>осуществлять поиск информации, используя материалы учебника и собственный опыт.</w:t>
            </w:r>
          </w:p>
          <w:p w:rsidR="00775E20" w:rsidRPr="0004652D" w:rsidRDefault="00775E20" w:rsidP="0004652D">
            <w:pPr>
              <w:pStyle w:val="a6"/>
              <w:rPr>
                <w:i/>
                <w:u w:val="single"/>
              </w:rPr>
            </w:pPr>
            <w:r w:rsidRPr="0004652D">
              <w:rPr>
                <w:i/>
                <w:u w:val="single"/>
              </w:rPr>
              <w:t>Коммуникативные</w:t>
            </w:r>
          </w:p>
          <w:p w:rsidR="00775E20" w:rsidRPr="0004652D" w:rsidRDefault="00775E20" w:rsidP="0004652D">
            <w:pPr>
              <w:pStyle w:val="a6"/>
            </w:pPr>
            <w:r w:rsidRPr="0004652D">
              <w:t xml:space="preserve">участвовать в  творческой деятельности при выполнении учебных практических работ.  </w:t>
            </w:r>
          </w:p>
          <w:p w:rsidR="00775E20" w:rsidRPr="0004652D" w:rsidRDefault="00775E20" w:rsidP="0004652D">
            <w:pPr>
              <w:pStyle w:val="a6"/>
              <w:rPr>
                <w:i/>
                <w:u w:val="single"/>
              </w:rPr>
            </w:pPr>
            <w:r w:rsidRPr="0004652D">
              <w:rPr>
                <w:i/>
                <w:u w:val="single"/>
              </w:rPr>
              <w:t>Регулятивные</w:t>
            </w:r>
          </w:p>
          <w:p w:rsidR="00775E20" w:rsidRPr="0004652D" w:rsidRDefault="00775E20" w:rsidP="0004652D">
            <w:pPr>
              <w:pStyle w:val="a6"/>
            </w:pPr>
            <w:r w:rsidRPr="0004652D">
              <w:t>осуществлять самоконтроль и корректировку хода  и конечного результата.</w:t>
            </w:r>
          </w:p>
          <w:p w:rsidR="00775E20" w:rsidRPr="0004652D" w:rsidRDefault="00775E20" w:rsidP="0004652D">
            <w:pPr>
              <w:pStyle w:val="a6"/>
            </w:pPr>
          </w:p>
        </w:tc>
      </w:tr>
      <w:tr w:rsidR="00775E20" w:rsidRPr="0004652D" w:rsidTr="00775E20">
        <w:trPr>
          <w:gridAfter w:val="1"/>
          <w:wAfter w:w="2487" w:type="dxa"/>
        </w:trPr>
        <w:tc>
          <w:tcPr>
            <w:tcW w:w="461" w:type="dxa"/>
          </w:tcPr>
          <w:p w:rsidR="00775E20" w:rsidRPr="0004652D" w:rsidRDefault="00775E20" w:rsidP="0004652D">
            <w:pPr>
              <w:pStyle w:val="a6"/>
            </w:pPr>
            <w:r w:rsidRPr="0004652D">
              <w:t>20</w:t>
            </w:r>
          </w:p>
        </w:tc>
        <w:tc>
          <w:tcPr>
            <w:tcW w:w="2542" w:type="dxa"/>
          </w:tcPr>
          <w:p w:rsidR="00775E20" w:rsidRPr="0004652D" w:rsidRDefault="00775E20" w:rsidP="0004652D">
            <w:pPr>
              <w:pStyle w:val="a6"/>
            </w:pPr>
            <w:r w:rsidRPr="0004652D">
              <w:rPr>
                <w:color w:val="000000"/>
              </w:rPr>
              <w:t xml:space="preserve">Бытовая техника. </w:t>
            </w:r>
          </w:p>
        </w:tc>
        <w:tc>
          <w:tcPr>
            <w:tcW w:w="2171" w:type="dxa"/>
          </w:tcPr>
          <w:p w:rsidR="00775E20" w:rsidRPr="0004652D" w:rsidRDefault="00775E20" w:rsidP="0004652D">
            <w:pPr>
              <w:pStyle w:val="a6"/>
            </w:pPr>
            <w:r w:rsidRPr="0004652D">
              <w:t xml:space="preserve">Урок формирования </w:t>
            </w:r>
            <w:r w:rsidRPr="0004652D">
              <w:lastRenderedPageBreak/>
              <w:t>умений и навыков.</w:t>
            </w:r>
          </w:p>
        </w:tc>
        <w:tc>
          <w:tcPr>
            <w:tcW w:w="3177" w:type="dxa"/>
          </w:tcPr>
          <w:p w:rsidR="00775E20" w:rsidRPr="0004652D" w:rsidRDefault="00775E20" w:rsidP="0004652D">
            <w:pPr>
              <w:pStyle w:val="a6"/>
            </w:pPr>
            <w:r w:rsidRPr="0004652D">
              <w:lastRenderedPageBreak/>
              <w:t>Находить и отмечать на карте России города</w:t>
            </w:r>
            <w:proofErr w:type="gramStart"/>
            <w:r w:rsidRPr="0004652D">
              <w:t xml:space="preserve"> ,</w:t>
            </w:r>
            <w:proofErr w:type="gramEnd"/>
            <w:r w:rsidRPr="0004652D">
              <w:t xml:space="preserve"> в </w:t>
            </w:r>
            <w:r w:rsidRPr="0004652D">
              <w:lastRenderedPageBreak/>
              <w:t>которых находятся крупнейшие производства бытовой техники. Анализировать правила пользования электрическим чайником, осмысливать их назначение для соблюдения мер безопасности.</w:t>
            </w:r>
          </w:p>
        </w:tc>
        <w:tc>
          <w:tcPr>
            <w:tcW w:w="2741" w:type="dxa"/>
          </w:tcPr>
          <w:p w:rsidR="00775E20" w:rsidRPr="0004652D" w:rsidRDefault="00775E20" w:rsidP="0004652D">
            <w:pPr>
              <w:pStyle w:val="a6"/>
            </w:pPr>
            <w:r w:rsidRPr="0004652D">
              <w:lastRenderedPageBreak/>
              <w:t xml:space="preserve">Знакомство с понятием «бытовая техника» и ее </w:t>
            </w:r>
            <w:r w:rsidRPr="0004652D">
              <w:lastRenderedPageBreak/>
              <w:t>значение в жизни человека. Правила эксплуатации бытовой техники, работы с электричеством, знакомство с действием простой электрической цепи, работа с батарейкой.</w:t>
            </w:r>
          </w:p>
        </w:tc>
        <w:tc>
          <w:tcPr>
            <w:tcW w:w="2629" w:type="dxa"/>
          </w:tcPr>
          <w:p w:rsidR="00775E20" w:rsidRPr="0004652D" w:rsidRDefault="00775E20" w:rsidP="0004652D">
            <w:pPr>
              <w:pStyle w:val="a6"/>
              <w:rPr>
                <w:i/>
                <w:u w:val="single"/>
              </w:rPr>
            </w:pPr>
            <w:r w:rsidRPr="0004652D">
              <w:rPr>
                <w:i/>
                <w:u w:val="single"/>
              </w:rPr>
              <w:lastRenderedPageBreak/>
              <w:t>Познавательные</w:t>
            </w:r>
          </w:p>
          <w:p w:rsidR="00775E20" w:rsidRPr="0004652D" w:rsidRDefault="00775E20" w:rsidP="0004652D">
            <w:pPr>
              <w:pStyle w:val="a6"/>
            </w:pPr>
            <w:r w:rsidRPr="0004652D">
              <w:t xml:space="preserve">осуществлять поиск </w:t>
            </w:r>
            <w:r w:rsidRPr="0004652D">
              <w:lastRenderedPageBreak/>
              <w:t>информации, используя материалы учебника и собственный опыт.</w:t>
            </w:r>
          </w:p>
          <w:p w:rsidR="00775E20" w:rsidRPr="0004652D" w:rsidRDefault="00775E20" w:rsidP="0004652D">
            <w:pPr>
              <w:pStyle w:val="a6"/>
              <w:rPr>
                <w:i/>
                <w:u w:val="single"/>
              </w:rPr>
            </w:pPr>
            <w:r w:rsidRPr="0004652D">
              <w:rPr>
                <w:i/>
                <w:u w:val="single"/>
              </w:rPr>
              <w:t>Регулятивные</w:t>
            </w:r>
          </w:p>
          <w:p w:rsidR="00775E20" w:rsidRPr="0004652D" w:rsidRDefault="00775E20" w:rsidP="0004652D">
            <w:pPr>
              <w:pStyle w:val="a6"/>
            </w:pPr>
            <w:r w:rsidRPr="0004652D">
              <w:t>осуществлять самоконтроль и корректировку хода  и конечного результата.</w:t>
            </w:r>
          </w:p>
          <w:p w:rsidR="00775E20" w:rsidRPr="0004652D" w:rsidRDefault="00775E20" w:rsidP="0004652D">
            <w:pPr>
              <w:pStyle w:val="a6"/>
            </w:pPr>
          </w:p>
        </w:tc>
      </w:tr>
      <w:tr w:rsidR="00775E20" w:rsidRPr="0004652D" w:rsidTr="00775E20">
        <w:trPr>
          <w:gridAfter w:val="1"/>
          <w:wAfter w:w="2487" w:type="dxa"/>
        </w:trPr>
        <w:tc>
          <w:tcPr>
            <w:tcW w:w="461" w:type="dxa"/>
          </w:tcPr>
          <w:p w:rsidR="00775E20" w:rsidRPr="0004652D" w:rsidRDefault="00775E20" w:rsidP="0004652D">
            <w:pPr>
              <w:pStyle w:val="a6"/>
            </w:pPr>
            <w:r w:rsidRPr="0004652D">
              <w:lastRenderedPageBreak/>
              <w:t>21</w:t>
            </w:r>
          </w:p>
        </w:tc>
        <w:tc>
          <w:tcPr>
            <w:tcW w:w="2542" w:type="dxa"/>
          </w:tcPr>
          <w:p w:rsidR="00775E20" w:rsidRPr="0004652D" w:rsidRDefault="00775E20" w:rsidP="0004652D">
            <w:pPr>
              <w:pStyle w:val="a6"/>
            </w:pPr>
            <w:r w:rsidRPr="0004652D">
              <w:rPr>
                <w:color w:val="000000"/>
              </w:rPr>
              <w:t>Бытовая техника. Настольная лампа. Абажур.</w:t>
            </w:r>
          </w:p>
        </w:tc>
        <w:tc>
          <w:tcPr>
            <w:tcW w:w="2171" w:type="dxa"/>
          </w:tcPr>
          <w:p w:rsidR="00775E20" w:rsidRPr="0004652D" w:rsidRDefault="00775E20" w:rsidP="0004652D">
            <w:pPr>
              <w:pStyle w:val="a6"/>
            </w:pPr>
            <w:r w:rsidRPr="0004652D">
              <w:t>Урок практика.</w:t>
            </w:r>
          </w:p>
        </w:tc>
        <w:tc>
          <w:tcPr>
            <w:tcW w:w="3177" w:type="dxa"/>
          </w:tcPr>
          <w:p w:rsidR="00775E20" w:rsidRPr="0004652D" w:rsidRDefault="00775E20" w:rsidP="0004652D">
            <w:pPr>
              <w:pStyle w:val="a6"/>
            </w:pPr>
            <w:r w:rsidRPr="0004652D">
              <w:t>Собирать модель лампы на основе простой электрической цепи. Изготавливать абажур для настольной лампы</w:t>
            </w:r>
            <w:proofErr w:type="gramStart"/>
            <w:r w:rsidRPr="0004652D">
              <w:t>.</w:t>
            </w:r>
            <w:proofErr w:type="gramEnd"/>
            <w:r w:rsidRPr="0004652D">
              <w:t xml:space="preserve"> </w:t>
            </w:r>
            <w:proofErr w:type="gramStart"/>
            <w:r w:rsidRPr="0004652D">
              <w:t>в</w:t>
            </w:r>
            <w:proofErr w:type="gramEnd"/>
            <w:r w:rsidRPr="0004652D">
              <w:t xml:space="preserve"> технике "витраж".</w:t>
            </w:r>
          </w:p>
        </w:tc>
        <w:tc>
          <w:tcPr>
            <w:tcW w:w="2741" w:type="dxa"/>
          </w:tcPr>
          <w:p w:rsidR="00775E20" w:rsidRPr="0004652D" w:rsidRDefault="00775E20" w:rsidP="0004652D">
            <w:pPr>
              <w:pStyle w:val="a6"/>
            </w:pPr>
            <w:r w:rsidRPr="0004652D">
              <w:t>Осваивать приёмы работы в технике "витраж". Собирать  модель лампы. Соблюдать правила работа с ножницами, ножом, клеем. Объяснять действия простой цепи.</w:t>
            </w:r>
          </w:p>
        </w:tc>
        <w:tc>
          <w:tcPr>
            <w:tcW w:w="2629" w:type="dxa"/>
          </w:tcPr>
          <w:p w:rsidR="00775E20" w:rsidRPr="0004652D" w:rsidRDefault="00775E20" w:rsidP="0004652D">
            <w:pPr>
              <w:pStyle w:val="a6"/>
              <w:rPr>
                <w:i/>
                <w:u w:val="single"/>
              </w:rPr>
            </w:pPr>
            <w:r w:rsidRPr="0004652D">
              <w:rPr>
                <w:i/>
                <w:u w:val="single"/>
              </w:rPr>
              <w:t>Регулятивные</w:t>
            </w:r>
          </w:p>
          <w:p w:rsidR="00775E20" w:rsidRPr="0004652D" w:rsidRDefault="00775E20" w:rsidP="0004652D">
            <w:pPr>
              <w:pStyle w:val="a6"/>
            </w:pPr>
            <w:r w:rsidRPr="0004652D">
              <w:t>осуществлять самоконтроль и корректировку хода  и конечного результата. Презентовать изделие.</w:t>
            </w:r>
          </w:p>
          <w:p w:rsidR="00775E20" w:rsidRPr="0004652D" w:rsidRDefault="00775E20" w:rsidP="0004652D">
            <w:pPr>
              <w:pStyle w:val="a6"/>
              <w:rPr>
                <w:i/>
                <w:u w:val="single"/>
              </w:rPr>
            </w:pPr>
            <w:r w:rsidRPr="0004652D">
              <w:rPr>
                <w:i/>
                <w:u w:val="single"/>
              </w:rPr>
              <w:t>Познавательные</w:t>
            </w:r>
          </w:p>
          <w:p w:rsidR="00775E20" w:rsidRPr="0004652D" w:rsidRDefault="00775E20" w:rsidP="0004652D">
            <w:pPr>
              <w:pStyle w:val="a6"/>
            </w:pPr>
            <w:r w:rsidRPr="0004652D">
              <w:t>осуществлять поиск информации, используя материалы учебника и собственный опыт.</w:t>
            </w:r>
          </w:p>
          <w:p w:rsidR="00775E20" w:rsidRPr="0004652D" w:rsidRDefault="00775E20" w:rsidP="0004652D">
            <w:pPr>
              <w:pStyle w:val="a6"/>
              <w:rPr>
                <w:i/>
                <w:u w:val="single"/>
              </w:rPr>
            </w:pPr>
            <w:r w:rsidRPr="0004652D">
              <w:rPr>
                <w:i/>
                <w:u w:val="single"/>
              </w:rPr>
              <w:t>Коммуникативные</w:t>
            </w:r>
          </w:p>
          <w:p w:rsidR="00775E20" w:rsidRPr="0004652D" w:rsidRDefault="00775E20" w:rsidP="0004652D">
            <w:pPr>
              <w:pStyle w:val="a6"/>
            </w:pPr>
            <w:r w:rsidRPr="0004652D">
              <w:t>достаточно полно и точно выражать свои мысли</w:t>
            </w:r>
            <w:proofErr w:type="gramStart"/>
            <w:r w:rsidRPr="0004652D">
              <w:t xml:space="preserve"> .</w:t>
            </w:r>
            <w:proofErr w:type="gramEnd"/>
          </w:p>
        </w:tc>
      </w:tr>
      <w:tr w:rsidR="00775E20" w:rsidRPr="0004652D" w:rsidTr="00775E20">
        <w:trPr>
          <w:gridAfter w:val="1"/>
          <w:wAfter w:w="2487" w:type="dxa"/>
        </w:trPr>
        <w:tc>
          <w:tcPr>
            <w:tcW w:w="461" w:type="dxa"/>
          </w:tcPr>
          <w:p w:rsidR="00775E20" w:rsidRPr="0004652D" w:rsidRDefault="00775E20" w:rsidP="0004652D">
            <w:pPr>
              <w:pStyle w:val="a6"/>
            </w:pPr>
            <w:r w:rsidRPr="0004652D">
              <w:t>22</w:t>
            </w:r>
          </w:p>
        </w:tc>
        <w:tc>
          <w:tcPr>
            <w:tcW w:w="2542" w:type="dxa"/>
          </w:tcPr>
          <w:p w:rsidR="00775E20" w:rsidRPr="0004652D" w:rsidRDefault="00775E20" w:rsidP="0004652D">
            <w:pPr>
              <w:pStyle w:val="a6"/>
              <w:rPr>
                <w:color w:val="000000"/>
              </w:rPr>
            </w:pPr>
            <w:r w:rsidRPr="0004652D">
              <w:rPr>
                <w:color w:val="000000"/>
              </w:rPr>
              <w:t>Тепличное хозяйство. Цветы для школьной клумбы.</w:t>
            </w:r>
          </w:p>
        </w:tc>
        <w:tc>
          <w:tcPr>
            <w:tcW w:w="2171" w:type="dxa"/>
          </w:tcPr>
          <w:p w:rsidR="00775E20" w:rsidRPr="0004652D" w:rsidRDefault="00775E20" w:rsidP="0004652D">
            <w:pPr>
              <w:pStyle w:val="a6"/>
            </w:pPr>
            <w:r w:rsidRPr="0004652D">
              <w:t>Комбинированный урок.</w:t>
            </w:r>
          </w:p>
        </w:tc>
        <w:tc>
          <w:tcPr>
            <w:tcW w:w="3177" w:type="dxa"/>
          </w:tcPr>
          <w:p w:rsidR="00775E20" w:rsidRPr="0004652D" w:rsidRDefault="00775E20" w:rsidP="0004652D">
            <w:pPr>
              <w:pStyle w:val="a6"/>
            </w:pPr>
            <w:r w:rsidRPr="0004652D">
              <w:t xml:space="preserve">Использовать текст учебника для определения технологии выращивания растений в теплицах и профессиональной деятельности людей, работающих  в теплицах. Соотносить информацию о семенах и условиях их выращивания с текстовым и </w:t>
            </w:r>
            <w:r w:rsidRPr="0004652D">
              <w:lastRenderedPageBreak/>
              <w:t>слайдовым планами в учебнике, заполнять</w:t>
            </w:r>
            <w:proofErr w:type="gramStart"/>
            <w:r w:rsidRPr="0004652D">
              <w:t>"т</w:t>
            </w:r>
            <w:proofErr w:type="gramEnd"/>
            <w:r w:rsidRPr="0004652D">
              <w:t>ехнологическую карту с помощью учителя.</w:t>
            </w:r>
          </w:p>
        </w:tc>
        <w:tc>
          <w:tcPr>
            <w:tcW w:w="2741" w:type="dxa"/>
          </w:tcPr>
          <w:p w:rsidR="00775E20" w:rsidRPr="0004652D" w:rsidRDefault="00775E20" w:rsidP="0004652D">
            <w:pPr>
              <w:pStyle w:val="a6"/>
            </w:pPr>
            <w:r w:rsidRPr="0004652D">
              <w:rPr>
                <w:color w:val="000000"/>
              </w:rPr>
              <w:lastRenderedPageBreak/>
              <w:t>Знакомство с видами и конструкциями теплиц. Выбор семян для выращивания рассады, использование информации на пакетике для определения условий выращивания растений</w:t>
            </w:r>
            <w:proofErr w:type="gramStart"/>
            <w:r w:rsidRPr="0004652D">
              <w:rPr>
                <w:color w:val="000000"/>
              </w:rPr>
              <w:t>.</w:t>
            </w:r>
            <w:proofErr w:type="gramEnd"/>
            <w:r w:rsidRPr="0004652D">
              <w:rPr>
                <w:color w:val="000000"/>
              </w:rPr>
              <w:t xml:space="preserve"> </w:t>
            </w:r>
            <w:proofErr w:type="gramStart"/>
            <w:r w:rsidRPr="0004652D">
              <w:rPr>
                <w:color w:val="000000"/>
              </w:rPr>
              <w:t>п</w:t>
            </w:r>
            <w:proofErr w:type="gramEnd"/>
            <w:r w:rsidRPr="0004652D">
              <w:rPr>
                <w:color w:val="000000"/>
              </w:rPr>
              <w:t xml:space="preserve">онимать значение </w:t>
            </w:r>
            <w:r w:rsidRPr="0004652D">
              <w:rPr>
                <w:color w:val="000000"/>
              </w:rPr>
              <w:lastRenderedPageBreak/>
              <w:t>теплиц для жизнедеятельности человека. Выращивать рассаду в домашних условиях.</w:t>
            </w:r>
          </w:p>
        </w:tc>
        <w:tc>
          <w:tcPr>
            <w:tcW w:w="2629" w:type="dxa"/>
          </w:tcPr>
          <w:p w:rsidR="00775E20" w:rsidRPr="0004652D" w:rsidRDefault="00775E20" w:rsidP="0004652D">
            <w:pPr>
              <w:pStyle w:val="a6"/>
              <w:rPr>
                <w:i/>
                <w:u w:val="single"/>
              </w:rPr>
            </w:pPr>
            <w:r w:rsidRPr="0004652D">
              <w:rPr>
                <w:i/>
                <w:u w:val="single"/>
              </w:rPr>
              <w:lastRenderedPageBreak/>
              <w:t>Познавательные</w:t>
            </w:r>
          </w:p>
          <w:p w:rsidR="00775E20" w:rsidRPr="0004652D" w:rsidRDefault="00775E20" w:rsidP="0004652D">
            <w:pPr>
              <w:pStyle w:val="a6"/>
              <w:rPr>
                <w:i/>
                <w:u w:val="single"/>
              </w:rPr>
            </w:pPr>
            <w:r w:rsidRPr="0004652D">
              <w:t xml:space="preserve">осуществлять информационный поиск  и открытия нового знания.  </w:t>
            </w:r>
            <w:r w:rsidRPr="0004652D">
              <w:rPr>
                <w:i/>
                <w:u w:val="single"/>
              </w:rPr>
              <w:t>Коммуникативные</w:t>
            </w:r>
          </w:p>
          <w:p w:rsidR="00775E20" w:rsidRPr="0004652D" w:rsidRDefault="00775E20" w:rsidP="0004652D">
            <w:pPr>
              <w:pStyle w:val="a6"/>
            </w:pPr>
            <w:r w:rsidRPr="0004652D">
              <w:t xml:space="preserve">достаточно полно и точно выражать свои мысли  в соответствии с задачами и </w:t>
            </w:r>
            <w:r w:rsidRPr="0004652D">
              <w:lastRenderedPageBreak/>
              <w:t>условиями коммуникации.</w:t>
            </w:r>
          </w:p>
          <w:p w:rsidR="00775E20" w:rsidRPr="0004652D" w:rsidRDefault="00775E20" w:rsidP="0004652D">
            <w:pPr>
              <w:pStyle w:val="a6"/>
            </w:pPr>
            <w:r w:rsidRPr="0004652D">
              <w:t>Планировать последовательность практических действий для реализации, поставленной задачи.</w:t>
            </w:r>
          </w:p>
          <w:p w:rsidR="00775E20" w:rsidRPr="0004652D" w:rsidRDefault="00775E20" w:rsidP="0004652D">
            <w:pPr>
              <w:pStyle w:val="a6"/>
              <w:rPr>
                <w:i/>
                <w:u w:val="single"/>
              </w:rPr>
            </w:pPr>
            <w:r w:rsidRPr="0004652D">
              <w:rPr>
                <w:i/>
                <w:u w:val="single"/>
              </w:rPr>
              <w:t>Регулятивные</w:t>
            </w:r>
          </w:p>
          <w:p w:rsidR="00775E20" w:rsidRPr="0004652D" w:rsidRDefault="00775E20" w:rsidP="0004652D">
            <w:pPr>
              <w:pStyle w:val="a6"/>
            </w:pPr>
            <w:r w:rsidRPr="0004652D">
              <w:t>осуществлять самоконтроль и корректировку хода  и конечного результата.</w:t>
            </w:r>
          </w:p>
          <w:p w:rsidR="00775E20" w:rsidRPr="0004652D" w:rsidRDefault="00775E20" w:rsidP="0004652D">
            <w:pPr>
              <w:pStyle w:val="a6"/>
            </w:pPr>
          </w:p>
        </w:tc>
      </w:tr>
      <w:tr w:rsidR="00775E20" w:rsidRPr="0004652D" w:rsidTr="00775E20">
        <w:trPr>
          <w:gridAfter w:val="1"/>
          <w:wAfter w:w="2487" w:type="dxa"/>
        </w:trPr>
        <w:tc>
          <w:tcPr>
            <w:tcW w:w="461" w:type="dxa"/>
          </w:tcPr>
          <w:p w:rsidR="00775E20" w:rsidRPr="0004652D" w:rsidRDefault="00775E20" w:rsidP="0004652D">
            <w:pPr>
              <w:pStyle w:val="a6"/>
            </w:pPr>
            <w:r w:rsidRPr="0004652D">
              <w:lastRenderedPageBreak/>
              <w:t>23</w:t>
            </w:r>
          </w:p>
        </w:tc>
        <w:tc>
          <w:tcPr>
            <w:tcW w:w="2542" w:type="dxa"/>
          </w:tcPr>
          <w:p w:rsidR="00775E20" w:rsidRPr="0004652D" w:rsidRDefault="00775E20" w:rsidP="0004652D">
            <w:pPr>
              <w:pStyle w:val="a6"/>
              <w:rPr>
                <w:color w:val="000000"/>
              </w:rPr>
            </w:pPr>
            <w:r w:rsidRPr="0004652D">
              <w:rPr>
                <w:color w:val="000000"/>
              </w:rPr>
              <w:t>Водоканал. Фильтр для воды</w:t>
            </w:r>
          </w:p>
        </w:tc>
        <w:tc>
          <w:tcPr>
            <w:tcW w:w="2171" w:type="dxa"/>
          </w:tcPr>
          <w:p w:rsidR="00775E20" w:rsidRPr="0004652D" w:rsidRDefault="00775E20" w:rsidP="0004652D">
            <w:pPr>
              <w:pStyle w:val="a6"/>
            </w:pPr>
            <w:r w:rsidRPr="0004652D">
              <w:t>Урок изучения  нового материала.</w:t>
            </w:r>
          </w:p>
        </w:tc>
        <w:tc>
          <w:tcPr>
            <w:tcW w:w="3177" w:type="dxa"/>
          </w:tcPr>
          <w:p w:rsidR="00775E20" w:rsidRPr="0004652D" w:rsidRDefault="00775E20" w:rsidP="0004652D">
            <w:pPr>
              <w:pStyle w:val="a6"/>
            </w:pPr>
            <w:r w:rsidRPr="0004652D">
              <w:t xml:space="preserve">Использовать материал учебника для составления рассказа о системе водоснабжения и значение очистки воды для жизнедеятельности человека. Делать выводы </w:t>
            </w:r>
            <w:proofErr w:type="gramStart"/>
            <w:r w:rsidRPr="0004652D">
              <w:t>о</w:t>
            </w:r>
            <w:proofErr w:type="gramEnd"/>
            <w:r w:rsidRPr="0004652D">
              <w:t xml:space="preserve"> экономном расходовании воды.</w:t>
            </w:r>
          </w:p>
          <w:p w:rsidR="00775E20" w:rsidRPr="0004652D" w:rsidRDefault="00775E20" w:rsidP="0004652D">
            <w:pPr>
              <w:pStyle w:val="a6"/>
            </w:pPr>
            <w:r w:rsidRPr="0004652D">
              <w:t>Проводить эксперимент по очистке воды, составлять отчёт на основе наблюдений. И</w:t>
            </w:r>
          </w:p>
          <w:p w:rsidR="00775E20" w:rsidRPr="0004652D" w:rsidRDefault="00775E20" w:rsidP="0004652D">
            <w:pPr>
              <w:pStyle w:val="a6"/>
            </w:pPr>
            <w:r w:rsidRPr="0004652D">
              <w:t xml:space="preserve">Изготавливать </w:t>
            </w:r>
            <w:proofErr w:type="spellStart"/>
            <w:r w:rsidRPr="0004652D">
              <w:t>струемер</w:t>
            </w:r>
            <w:proofErr w:type="spellEnd"/>
            <w:r w:rsidRPr="0004652D">
              <w:t xml:space="preserve"> и исследовать количество воды, которые расходует человек за 1 минуту при разном напоре воды.</w:t>
            </w:r>
          </w:p>
        </w:tc>
        <w:tc>
          <w:tcPr>
            <w:tcW w:w="2741" w:type="dxa"/>
          </w:tcPr>
          <w:p w:rsidR="00775E20" w:rsidRPr="0004652D" w:rsidRDefault="00775E20" w:rsidP="0004652D">
            <w:pPr>
              <w:pStyle w:val="a6"/>
            </w:pPr>
            <w:r w:rsidRPr="0004652D">
              <w:t>Объяснять понятия: "водоканал", "</w:t>
            </w:r>
            <w:proofErr w:type="spellStart"/>
            <w:r w:rsidRPr="0004652D">
              <w:t>струемер</w:t>
            </w:r>
            <w:proofErr w:type="spellEnd"/>
            <w:r w:rsidRPr="0004652D">
              <w:t>", "фильтрация"</w:t>
            </w:r>
            <w:proofErr w:type="gramStart"/>
            <w:r w:rsidRPr="0004652D">
              <w:t>.Р</w:t>
            </w:r>
            <w:proofErr w:type="gramEnd"/>
            <w:r w:rsidRPr="0004652D">
              <w:t xml:space="preserve">ассказывать о значении воды в жизни человека и растений. </w:t>
            </w:r>
          </w:p>
          <w:p w:rsidR="00775E20" w:rsidRPr="0004652D" w:rsidRDefault="00775E20" w:rsidP="0004652D">
            <w:pPr>
              <w:pStyle w:val="a6"/>
            </w:pPr>
            <w:r w:rsidRPr="0004652D">
              <w:t xml:space="preserve"> Знакомиться со способом фильтрации и экономным расходованием воды.</w:t>
            </w:r>
          </w:p>
        </w:tc>
        <w:tc>
          <w:tcPr>
            <w:tcW w:w="2629" w:type="dxa"/>
          </w:tcPr>
          <w:p w:rsidR="00775E20" w:rsidRPr="0004652D" w:rsidRDefault="00775E20" w:rsidP="0004652D">
            <w:pPr>
              <w:pStyle w:val="a6"/>
              <w:rPr>
                <w:i/>
                <w:u w:val="single"/>
              </w:rPr>
            </w:pPr>
            <w:r w:rsidRPr="0004652D">
              <w:rPr>
                <w:i/>
                <w:u w:val="single"/>
              </w:rPr>
              <w:t>Познавательные</w:t>
            </w:r>
          </w:p>
          <w:p w:rsidR="00775E20" w:rsidRPr="0004652D" w:rsidRDefault="00775E20" w:rsidP="0004652D">
            <w:pPr>
              <w:pStyle w:val="a6"/>
            </w:pPr>
            <w:r w:rsidRPr="0004652D">
              <w:t xml:space="preserve">осуществлять информационный поиск  и открытия нового знания. </w:t>
            </w:r>
          </w:p>
          <w:p w:rsidR="00775E20" w:rsidRPr="0004652D" w:rsidRDefault="00775E20" w:rsidP="0004652D">
            <w:pPr>
              <w:pStyle w:val="a6"/>
            </w:pPr>
            <w:r w:rsidRPr="0004652D">
              <w:t xml:space="preserve"> Умение с достаточно полно и точно выражать свои мысли  в соответствии с задачами и условиями коммуникации.</w:t>
            </w:r>
          </w:p>
          <w:p w:rsidR="00775E20" w:rsidRPr="0004652D" w:rsidRDefault="00775E20" w:rsidP="0004652D">
            <w:pPr>
              <w:pStyle w:val="a6"/>
              <w:rPr>
                <w:i/>
                <w:u w:val="single"/>
              </w:rPr>
            </w:pPr>
            <w:r w:rsidRPr="0004652D">
              <w:rPr>
                <w:i/>
                <w:u w:val="single"/>
              </w:rPr>
              <w:t>Коммуникативные</w:t>
            </w:r>
          </w:p>
          <w:p w:rsidR="00775E20" w:rsidRPr="0004652D" w:rsidRDefault="00775E20" w:rsidP="0004652D">
            <w:pPr>
              <w:pStyle w:val="a6"/>
            </w:pPr>
            <w:r w:rsidRPr="0004652D">
              <w:t>участвовать в  творческой деятельности</w:t>
            </w:r>
          </w:p>
          <w:p w:rsidR="00775E20" w:rsidRPr="0004652D" w:rsidRDefault="00775E20" w:rsidP="0004652D">
            <w:pPr>
              <w:pStyle w:val="a6"/>
              <w:rPr>
                <w:i/>
                <w:u w:val="single"/>
              </w:rPr>
            </w:pPr>
            <w:r w:rsidRPr="0004652D">
              <w:rPr>
                <w:i/>
                <w:u w:val="single"/>
              </w:rPr>
              <w:t>Регулятивные:</w:t>
            </w:r>
          </w:p>
          <w:p w:rsidR="00775E20" w:rsidRPr="0004652D" w:rsidRDefault="00775E20" w:rsidP="0004652D">
            <w:pPr>
              <w:pStyle w:val="a6"/>
            </w:pPr>
            <w:r w:rsidRPr="0004652D">
              <w:t xml:space="preserve"> при выполнении учебных практических работ  и реализации несложных проектов.</w:t>
            </w:r>
          </w:p>
        </w:tc>
      </w:tr>
      <w:tr w:rsidR="00775E20" w:rsidRPr="0004652D" w:rsidTr="00775E20">
        <w:trPr>
          <w:gridAfter w:val="1"/>
          <w:wAfter w:w="2487" w:type="dxa"/>
        </w:trPr>
        <w:tc>
          <w:tcPr>
            <w:tcW w:w="461" w:type="dxa"/>
          </w:tcPr>
          <w:p w:rsidR="00775E20" w:rsidRPr="0004652D" w:rsidRDefault="00775E20" w:rsidP="0004652D">
            <w:pPr>
              <w:pStyle w:val="a6"/>
            </w:pPr>
            <w:r w:rsidRPr="0004652D">
              <w:t>24</w:t>
            </w:r>
          </w:p>
        </w:tc>
        <w:tc>
          <w:tcPr>
            <w:tcW w:w="2542" w:type="dxa"/>
          </w:tcPr>
          <w:p w:rsidR="00775E20" w:rsidRPr="0004652D" w:rsidRDefault="00775E20" w:rsidP="0004652D">
            <w:pPr>
              <w:pStyle w:val="a6"/>
              <w:rPr>
                <w:color w:val="000000"/>
              </w:rPr>
            </w:pPr>
            <w:r w:rsidRPr="0004652D">
              <w:rPr>
                <w:color w:val="000000"/>
              </w:rPr>
              <w:t>Порт. Канатная лестница.</w:t>
            </w:r>
          </w:p>
        </w:tc>
        <w:tc>
          <w:tcPr>
            <w:tcW w:w="2171" w:type="dxa"/>
          </w:tcPr>
          <w:p w:rsidR="00775E20" w:rsidRPr="0004652D" w:rsidRDefault="00775E20" w:rsidP="0004652D">
            <w:pPr>
              <w:pStyle w:val="a6"/>
            </w:pPr>
            <w:r w:rsidRPr="0004652D">
              <w:t>Комбинированный урок.</w:t>
            </w:r>
          </w:p>
        </w:tc>
        <w:tc>
          <w:tcPr>
            <w:tcW w:w="3177" w:type="dxa"/>
          </w:tcPr>
          <w:p w:rsidR="00775E20" w:rsidRPr="0004652D" w:rsidRDefault="00775E20" w:rsidP="0004652D">
            <w:pPr>
              <w:pStyle w:val="a6"/>
            </w:pPr>
            <w:r w:rsidRPr="0004652D">
              <w:t xml:space="preserve">Находить и отмечать на карте России  крупнейшие порты. Анализировать </w:t>
            </w:r>
            <w:r w:rsidRPr="0004652D">
              <w:lastRenderedPageBreak/>
              <w:t xml:space="preserve">способы  вязания морских узлов, осваивать вязание простого и прямого узлов. </w:t>
            </w:r>
          </w:p>
          <w:p w:rsidR="00775E20" w:rsidRPr="0004652D" w:rsidRDefault="00775E20" w:rsidP="0004652D">
            <w:pPr>
              <w:pStyle w:val="a6"/>
            </w:pPr>
            <w:r w:rsidRPr="0004652D">
              <w:t xml:space="preserve"> Определять размеры деталей изделия  по слайдовому плану и самостоятельно их размечать. Соединять детали лестницы, самостоятельно оформлять изделие.</w:t>
            </w:r>
          </w:p>
        </w:tc>
        <w:tc>
          <w:tcPr>
            <w:tcW w:w="2741" w:type="dxa"/>
          </w:tcPr>
          <w:p w:rsidR="00775E20" w:rsidRPr="0004652D" w:rsidRDefault="00775E20" w:rsidP="0004652D">
            <w:pPr>
              <w:pStyle w:val="a6"/>
            </w:pPr>
            <w:r w:rsidRPr="0004652D">
              <w:lastRenderedPageBreak/>
              <w:t>Объяснять понятия: "порт", "док", "</w:t>
            </w:r>
            <w:proofErr w:type="spellStart"/>
            <w:proofErr w:type="gramStart"/>
            <w:r w:rsidRPr="0004652D">
              <w:t>военно</w:t>
            </w:r>
            <w:proofErr w:type="spellEnd"/>
            <w:r w:rsidRPr="0004652D">
              <w:t xml:space="preserve"> - морская</w:t>
            </w:r>
            <w:proofErr w:type="gramEnd"/>
            <w:r w:rsidRPr="0004652D">
              <w:t xml:space="preserve"> база", "морской </w:t>
            </w:r>
            <w:r w:rsidRPr="0004652D">
              <w:lastRenderedPageBreak/>
              <w:t xml:space="preserve">узел". Называть профессии: лоцман, докер, </w:t>
            </w:r>
            <w:proofErr w:type="spellStart"/>
            <w:r w:rsidRPr="0004652D">
              <w:t>швартовщик</w:t>
            </w:r>
            <w:proofErr w:type="spellEnd"/>
            <w:r w:rsidRPr="0004652D">
              <w:t>, такелажник.</w:t>
            </w:r>
          </w:p>
          <w:p w:rsidR="00775E20" w:rsidRPr="0004652D" w:rsidRDefault="00775E20" w:rsidP="0004652D">
            <w:pPr>
              <w:pStyle w:val="a6"/>
            </w:pPr>
            <w:r w:rsidRPr="0004652D">
              <w:t>Осваивать способы крепления предметов при помощи морских узлов. Понимать важность узлов для крепления грузов.</w:t>
            </w:r>
          </w:p>
        </w:tc>
        <w:tc>
          <w:tcPr>
            <w:tcW w:w="2629" w:type="dxa"/>
          </w:tcPr>
          <w:p w:rsidR="00775E20" w:rsidRPr="0004652D" w:rsidRDefault="00775E20" w:rsidP="0004652D">
            <w:pPr>
              <w:pStyle w:val="a6"/>
              <w:rPr>
                <w:i/>
                <w:u w:val="single"/>
              </w:rPr>
            </w:pPr>
            <w:r w:rsidRPr="0004652D">
              <w:rPr>
                <w:i/>
                <w:u w:val="single"/>
              </w:rPr>
              <w:lastRenderedPageBreak/>
              <w:t>Познавательные</w:t>
            </w:r>
          </w:p>
          <w:p w:rsidR="00775E20" w:rsidRPr="0004652D" w:rsidRDefault="00775E20" w:rsidP="0004652D">
            <w:pPr>
              <w:pStyle w:val="a6"/>
            </w:pPr>
            <w:r w:rsidRPr="0004652D">
              <w:t xml:space="preserve">осуществлять информационный </w:t>
            </w:r>
            <w:r w:rsidRPr="0004652D">
              <w:lastRenderedPageBreak/>
              <w:t xml:space="preserve">поиск  и открытия нового знания.  </w:t>
            </w:r>
          </w:p>
          <w:p w:rsidR="00775E20" w:rsidRPr="0004652D" w:rsidRDefault="00775E20" w:rsidP="0004652D">
            <w:pPr>
              <w:pStyle w:val="a6"/>
            </w:pPr>
            <w:proofErr w:type="spellStart"/>
            <w:r w:rsidRPr="0004652D">
              <w:rPr>
                <w:i/>
              </w:rPr>
              <w:t>Коммуникативные</w:t>
            </w:r>
            <w:proofErr w:type="gramStart"/>
            <w:r w:rsidRPr="0004652D">
              <w:rPr>
                <w:i/>
              </w:rPr>
              <w:t>:</w:t>
            </w:r>
            <w:r w:rsidRPr="0004652D">
              <w:t>у</w:t>
            </w:r>
            <w:proofErr w:type="gramEnd"/>
            <w:r w:rsidRPr="0004652D">
              <w:t>мение</w:t>
            </w:r>
            <w:proofErr w:type="spellEnd"/>
            <w:r w:rsidRPr="0004652D">
              <w:t xml:space="preserve"> с достаточно полно и точно выражать свои мысли  в соответствии с задачами и условиями коммуникации.</w:t>
            </w:r>
          </w:p>
          <w:p w:rsidR="00775E20" w:rsidRPr="0004652D" w:rsidRDefault="00775E20" w:rsidP="0004652D">
            <w:pPr>
              <w:pStyle w:val="a6"/>
              <w:rPr>
                <w:i/>
                <w:u w:val="single"/>
              </w:rPr>
            </w:pPr>
            <w:r w:rsidRPr="0004652D">
              <w:rPr>
                <w:i/>
                <w:u w:val="single"/>
              </w:rPr>
              <w:t>Регулятивные:</w:t>
            </w:r>
          </w:p>
          <w:p w:rsidR="00775E20" w:rsidRPr="0004652D" w:rsidRDefault="00775E20" w:rsidP="0004652D">
            <w:pPr>
              <w:pStyle w:val="a6"/>
            </w:pPr>
            <w:r w:rsidRPr="0004652D">
              <w:t>проектировать изделие: создавать образ в соответствии с замыслом и реализовывать его.</w:t>
            </w:r>
          </w:p>
        </w:tc>
      </w:tr>
      <w:tr w:rsidR="00775E20" w:rsidRPr="0004652D" w:rsidTr="00775E20">
        <w:trPr>
          <w:gridAfter w:val="1"/>
          <w:wAfter w:w="2487" w:type="dxa"/>
        </w:trPr>
        <w:tc>
          <w:tcPr>
            <w:tcW w:w="461" w:type="dxa"/>
          </w:tcPr>
          <w:p w:rsidR="00775E20" w:rsidRPr="0004652D" w:rsidRDefault="00775E20" w:rsidP="0004652D">
            <w:pPr>
              <w:pStyle w:val="a6"/>
            </w:pPr>
            <w:r w:rsidRPr="0004652D">
              <w:lastRenderedPageBreak/>
              <w:t>25</w:t>
            </w:r>
          </w:p>
        </w:tc>
        <w:tc>
          <w:tcPr>
            <w:tcW w:w="2542" w:type="dxa"/>
          </w:tcPr>
          <w:p w:rsidR="00775E20" w:rsidRPr="0004652D" w:rsidRDefault="00775E20" w:rsidP="0004652D">
            <w:pPr>
              <w:pStyle w:val="a6"/>
              <w:rPr>
                <w:color w:val="000000"/>
              </w:rPr>
            </w:pPr>
            <w:r w:rsidRPr="0004652D">
              <w:rPr>
                <w:color w:val="000000"/>
              </w:rPr>
              <w:t>Узелковое плетение. Браслет.</w:t>
            </w:r>
          </w:p>
        </w:tc>
        <w:tc>
          <w:tcPr>
            <w:tcW w:w="2171" w:type="dxa"/>
          </w:tcPr>
          <w:p w:rsidR="00775E20" w:rsidRPr="0004652D" w:rsidRDefault="00775E20" w:rsidP="0004652D">
            <w:pPr>
              <w:pStyle w:val="a6"/>
            </w:pPr>
            <w:r w:rsidRPr="0004652D">
              <w:t>Комбинированный урок.</w:t>
            </w:r>
          </w:p>
        </w:tc>
        <w:tc>
          <w:tcPr>
            <w:tcW w:w="3177" w:type="dxa"/>
          </w:tcPr>
          <w:p w:rsidR="00775E20" w:rsidRPr="0004652D" w:rsidRDefault="00775E20" w:rsidP="0004652D">
            <w:pPr>
              <w:pStyle w:val="a6"/>
            </w:pPr>
            <w:r w:rsidRPr="0004652D">
              <w:t>Находить и отбирать из материала учебника  и других источников информацию об истории  развития узелкового  плетения и макраме, материал использовать для техники макраме.</w:t>
            </w:r>
          </w:p>
          <w:p w:rsidR="00775E20" w:rsidRPr="0004652D" w:rsidRDefault="00775E20" w:rsidP="0004652D">
            <w:pPr>
              <w:pStyle w:val="a6"/>
            </w:pPr>
            <w:r w:rsidRPr="0004652D">
              <w:t xml:space="preserve">Сравнивать способы морских узлов и макраме. </w:t>
            </w:r>
          </w:p>
          <w:p w:rsidR="00775E20" w:rsidRPr="0004652D" w:rsidRDefault="00775E20" w:rsidP="0004652D">
            <w:pPr>
              <w:pStyle w:val="a6"/>
            </w:pPr>
            <w:r w:rsidRPr="0004652D">
              <w:t>Изготавливать изделие, использовать одинарный и двойной, плоский  узел. Проводить оценку этапов работы. Составлять рассказ для презентации изделия.</w:t>
            </w:r>
          </w:p>
          <w:p w:rsidR="00775E20" w:rsidRPr="0004652D" w:rsidRDefault="00775E20" w:rsidP="0004652D">
            <w:pPr>
              <w:pStyle w:val="a6"/>
            </w:pPr>
          </w:p>
        </w:tc>
        <w:tc>
          <w:tcPr>
            <w:tcW w:w="2741" w:type="dxa"/>
          </w:tcPr>
          <w:p w:rsidR="00775E20" w:rsidRPr="0004652D" w:rsidRDefault="00775E20" w:rsidP="0004652D">
            <w:pPr>
              <w:pStyle w:val="a6"/>
            </w:pPr>
            <w:r w:rsidRPr="0004652D">
              <w:t>Объяснять понятия</w:t>
            </w:r>
            <w:proofErr w:type="gramStart"/>
            <w:r w:rsidRPr="0004652D">
              <w:t>:"</w:t>
            </w:r>
            <w:proofErr w:type="gramEnd"/>
            <w:r w:rsidRPr="0004652D">
              <w:t>макраме". Осваивать приёмы выполнения одинарного и двойного плоских узлов.</w:t>
            </w:r>
          </w:p>
          <w:p w:rsidR="00775E20" w:rsidRPr="0004652D" w:rsidRDefault="00775E20" w:rsidP="0004652D">
            <w:pPr>
              <w:pStyle w:val="a6"/>
            </w:pPr>
            <w:r w:rsidRPr="0004652D">
              <w:t xml:space="preserve">Сравнивать способы морских узлов и макраме. </w:t>
            </w:r>
          </w:p>
          <w:p w:rsidR="00775E20" w:rsidRPr="0004652D" w:rsidRDefault="00775E20" w:rsidP="0004652D">
            <w:pPr>
              <w:pStyle w:val="a6"/>
            </w:pPr>
          </w:p>
        </w:tc>
        <w:tc>
          <w:tcPr>
            <w:tcW w:w="2629" w:type="dxa"/>
          </w:tcPr>
          <w:p w:rsidR="00775E20" w:rsidRPr="0004652D" w:rsidRDefault="00775E20" w:rsidP="0004652D">
            <w:pPr>
              <w:pStyle w:val="a6"/>
              <w:rPr>
                <w:i/>
                <w:u w:val="single"/>
              </w:rPr>
            </w:pPr>
            <w:r w:rsidRPr="0004652D">
              <w:rPr>
                <w:i/>
                <w:u w:val="single"/>
              </w:rPr>
              <w:t>Познавательные</w:t>
            </w:r>
          </w:p>
          <w:p w:rsidR="00775E20" w:rsidRPr="0004652D" w:rsidRDefault="00775E20" w:rsidP="0004652D">
            <w:pPr>
              <w:pStyle w:val="a6"/>
            </w:pPr>
            <w:r w:rsidRPr="0004652D">
              <w:t>осуществлять информационный, практический поиск  и открытие нового знания.</w:t>
            </w:r>
          </w:p>
          <w:p w:rsidR="00775E20" w:rsidRPr="0004652D" w:rsidRDefault="00775E20" w:rsidP="0004652D">
            <w:pPr>
              <w:pStyle w:val="a6"/>
            </w:pPr>
            <w:r w:rsidRPr="0004652D">
              <w:t>Проектировать изделие</w:t>
            </w:r>
            <w:proofErr w:type="gramStart"/>
            <w:r w:rsidRPr="0004652D">
              <w:t>6</w:t>
            </w:r>
            <w:proofErr w:type="gramEnd"/>
            <w:r w:rsidRPr="0004652D">
              <w:t xml:space="preserve"> создавать образ в соответствии с его замыслом.</w:t>
            </w:r>
          </w:p>
          <w:p w:rsidR="00775E20" w:rsidRPr="0004652D" w:rsidRDefault="00775E20" w:rsidP="0004652D">
            <w:pPr>
              <w:pStyle w:val="a6"/>
              <w:rPr>
                <w:i/>
                <w:u w:val="single"/>
              </w:rPr>
            </w:pPr>
            <w:r w:rsidRPr="0004652D">
              <w:rPr>
                <w:i/>
                <w:u w:val="single"/>
              </w:rPr>
              <w:t>Коммуникативные</w:t>
            </w:r>
          </w:p>
          <w:p w:rsidR="00775E20" w:rsidRPr="0004652D" w:rsidRDefault="00775E20" w:rsidP="0004652D">
            <w:pPr>
              <w:pStyle w:val="a6"/>
            </w:pPr>
            <w:r w:rsidRPr="0004652D">
              <w:t xml:space="preserve">участвовать в творческой деятельности при выполнении учебных  практических работ. </w:t>
            </w:r>
          </w:p>
          <w:p w:rsidR="00775E20" w:rsidRPr="0004652D" w:rsidRDefault="00775E20" w:rsidP="0004652D">
            <w:pPr>
              <w:pStyle w:val="a6"/>
              <w:rPr>
                <w:i/>
                <w:u w:val="single"/>
              </w:rPr>
            </w:pPr>
            <w:r w:rsidRPr="0004652D">
              <w:rPr>
                <w:i/>
                <w:u w:val="single"/>
              </w:rPr>
              <w:t>Регулятивные</w:t>
            </w:r>
          </w:p>
          <w:p w:rsidR="00775E20" w:rsidRPr="0004652D" w:rsidRDefault="00775E20" w:rsidP="0004652D">
            <w:pPr>
              <w:pStyle w:val="a6"/>
            </w:pPr>
            <w:r w:rsidRPr="0004652D">
              <w:t xml:space="preserve">осуществлять самоконтроль и корректировку хода работы и конечного </w:t>
            </w:r>
            <w:r w:rsidRPr="0004652D">
              <w:lastRenderedPageBreak/>
              <w:t>результата.</w:t>
            </w:r>
          </w:p>
        </w:tc>
      </w:tr>
      <w:tr w:rsidR="00775E20" w:rsidRPr="0004652D" w:rsidTr="00775E20">
        <w:trPr>
          <w:gridAfter w:val="1"/>
          <w:wAfter w:w="2487" w:type="dxa"/>
        </w:trPr>
        <w:tc>
          <w:tcPr>
            <w:tcW w:w="461" w:type="dxa"/>
          </w:tcPr>
          <w:p w:rsidR="00775E20" w:rsidRPr="0004652D" w:rsidRDefault="00775E20" w:rsidP="0004652D">
            <w:pPr>
              <w:pStyle w:val="a6"/>
            </w:pPr>
            <w:r w:rsidRPr="0004652D">
              <w:lastRenderedPageBreak/>
              <w:t>26</w:t>
            </w:r>
          </w:p>
        </w:tc>
        <w:tc>
          <w:tcPr>
            <w:tcW w:w="2542" w:type="dxa"/>
          </w:tcPr>
          <w:p w:rsidR="00775E20" w:rsidRPr="0004652D" w:rsidRDefault="00775E20" w:rsidP="0004652D">
            <w:pPr>
              <w:pStyle w:val="a6"/>
              <w:rPr>
                <w:color w:val="000000"/>
              </w:rPr>
            </w:pPr>
            <w:r w:rsidRPr="0004652D">
              <w:rPr>
                <w:color w:val="000000"/>
              </w:rPr>
              <w:t>Самолетостроение. Самолет.</w:t>
            </w:r>
          </w:p>
        </w:tc>
        <w:tc>
          <w:tcPr>
            <w:tcW w:w="2171" w:type="dxa"/>
          </w:tcPr>
          <w:p w:rsidR="00775E20" w:rsidRPr="0004652D" w:rsidRDefault="00775E20" w:rsidP="0004652D">
            <w:pPr>
              <w:pStyle w:val="a6"/>
            </w:pPr>
            <w:r w:rsidRPr="0004652D">
              <w:t>Урок изучения нового материала. Урок практика.</w:t>
            </w:r>
          </w:p>
        </w:tc>
        <w:tc>
          <w:tcPr>
            <w:tcW w:w="3177" w:type="dxa"/>
          </w:tcPr>
          <w:p w:rsidR="00775E20" w:rsidRPr="0004652D" w:rsidRDefault="00775E20" w:rsidP="0004652D">
            <w:pPr>
              <w:pStyle w:val="a6"/>
            </w:pPr>
            <w:r w:rsidRPr="0004652D">
              <w:t>Находить и отбирать из материала учебника  и других источников информацию об истории развития самолётостроения, о видах и назначении самолётов.  Сравнивать различные виды летательных аппаратов на основе иллюстрации учебника.</w:t>
            </w:r>
          </w:p>
        </w:tc>
        <w:tc>
          <w:tcPr>
            <w:tcW w:w="2741" w:type="dxa"/>
          </w:tcPr>
          <w:p w:rsidR="00775E20" w:rsidRPr="0004652D" w:rsidRDefault="00775E20" w:rsidP="0004652D">
            <w:pPr>
              <w:pStyle w:val="a6"/>
            </w:pPr>
            <w:r w:rsidRPr="0004652D">
              <w:t>Объяснять понятия</w:t>
            </w:r>
            <w:proofErr w:type="gramStart"/>
            <w:r w:rsidRPr="0004652D">
              <w:t>:"</w:t>
            </w:r>
            <w:proofErr w:type="gramEnd"/>
            <w:r w:rsidRPr="0004652D">
              <w:t xml:space="preserve"> самолёт", " космическая ракета", "спутник Земли". называть профессии: лётчик, космонавт. Объяснять конструкции самолётов, их назначение. Использовать приёмы и правила работы отвёрткой и гаечным ключом</w:t>
            </w:r>
            <w:proofErr w:type="gramStart"/>
            <w:r w:rsidRPr="0004652D">
              <w:t>.</w:t>
            </w:r>
            <w:proofErr w:type="gramEnd"/>
            <w:r w:rsidRPr="0004652D">
              <w:t xml:space="preserve"> </w:t>
            </w:r>
            <w:proofErr w:type="gramStart"/>
            <w:r w:rsidRPr="0004652D">
              <w:t>и</w:t>
            </w:r>
            <w:proofErr w:type="gramEnd"/>
            <w:r w:rsidRPr="0004652D">
              <w:t>зготавливать модель самолёта из конструктора.</w:t>
            </w:r>
          </w:p>
          <w:p w:rsidR="00775E20" w:rsidRPr="0004652D" w:rsidRDefault="00775E20" w:rsidP="0004652D">
            <w:pPr>
              <w:pStyle w:val="a6"/>
            </w:pPr>
          </w:p>
        </w:tc>
        <w:tc>
          <w:tcPr>
            <w:tcW w:w="2629" w:type="dxa"/>
          </w:tcPr>
          <w:p w:rsidR="00775E20" w:rsidRPr="0004652D" w:rsidRDefault="00775E20" w:rsidP="0004652D">
            <w:pPr>
              <w:pStyle w:val="a6"/>
              <w:rPr>
                <w:i/>
                <w:u w:val="single"/>
              </w:rPr>
            </w:pPr>
            <w:r w:rsidRPr="0004652D">
              <w:rPr>
                <w:i/>
                <w:u w:val="single"/>
              </w:rPr>
              <w:t>Познавательные</w:t>
            </w:r>
          </w:p>
          <w:p w:rsidR="00775E20" w:rsidRPr="0004652D" w:rsidRDefault="00775E20" w:rsidP="0004652D">
            <w:pPr>
              <w:pStyle w:val="a6"/>
            </w:pPr>
            <w:r w:rsidRPr="0004652D">
              <w:t>осуществлять информационный, практический поиск  и открытие нового знания.</w:t>
            </w:r>
          </w:p>
          <w:p w:rsidR="00775E20" w:rsidRPr="0004652D" w:rsidRDefault="00775E20" w:rsidP="0004652D">
            <w:pPr>
              <w:pStyle w:val="a6"/>
              <w:rPr>
                <w:i/>
                <w:u w:val="single"/>
              </w:rPr>
            </w:pPr>
            <w:r w:rsidRPr="0004652D">
              <w:rPr>
                <w:i/>
                <w:u w:val="single"/>
              </w:rPr>
              <w:t>Коммуникативные</w:t>
            </w:r>
          </w:p>
          <w:p w:rsidR="00775E20" w:rsidRPr="0004652D" w:rsidRDefault="00775E20" w:rsidP="0004652D">
            <w:pPr>
              <w:pStyle w:val="a6"/>
            </w:pPr>
            <w:r w:rsidRPr="0004652D">
              <w:t>проектировать изделие, создавать образ в соответствии с его замыслом.</w:t>
            </w:r>
          </w:p>
          <w:p w:rsidR="00775E20" w:rsidRPr="0004652D" w:rsidRDefault="00775E20" w:rsidP="0004652D">
            <w:pPr>
              <w:pStyle w:val="a6"/>
            </w:pPr>
            <w:r w:rsidRPr="0004652D">
              <w:t xml:space="preserve">планировать последовательность практических действий. </w:t>
            </w:r>
          </w:p>
          <w:p w:rsidR="00775E20" w:rsidRPr="0004652D" w:rsidRDefault="00775E20" w:rsidP="0004652D">
            <w:pPr>
              <w:pStyle w:val="a6"/>
            </w:pPr>
            <w:r w:rsidRPr="0004652D">
              <w:t xml:space="preserve">Участвовать в творческой деятельности при выполнении учебных  практических работ. </w:t>
            </w:r>
          </w:p>
          <w:p w:rsidR="00775E20" w:rsidRPr="0004652D" w:rsidRDefault="00775E20" w:rsidP="0004652D">
            <w:pPr>
              <w:pStyle w:val="a6"/>
              <w:rPr>
                <w:i/>
                <w:u w:val="single"/>
              </w:rPr>
            </w:pPr>
            <w:r w:rsidRPr="0004652D">
              <w:rPr>
                <w:i/>
                <w:u w:val="single"/>
              </w:rPr>
              <w:t>Познавательные</w:t>
            </w:r>
          </w:p>
          <w:p w:rsidR="00775E20" w:rsidRPr="0004652D" w:rsidRDefault="00775E20" w:rsidP="0004652D">
            <w:pPr>
              <w:pStyle w:val="a6"/>
            </w:pPr>
            <w:r w:rsidRPr="0004652D">
              <w:t>осуществлять поиск информации, используя материалы учебника и собственный опыт.</w:t>
            </w:r>
          </w:p>
          <w:p w:rsidR="00775E20" w:rsidRPr="0004652D" w:rsidRDefault="00775E20" w:rsidP="0004652D">
            <w:pPr>
              <w:pStyle w:val="a6"/>
            </w:pPr>
          </w:p>
        </w:tc>
      </w:tr>
      <w:tr w:rsidR="00775E20" w:rsidRPr="0004652D" w:rsidTr="00775E20">
        <w:trPr>
          <w:gridAfter w:val="1"/>
          <w:wAfter w:w="2487" w:type="dxa"/>
        </w:trPr>
        <w:tc>
          <w:tcPr>
            <w:tcW w:w="461" w:type="dxa"/>
          </w:tcPr>
          <w:p w:rsidR="00775E20" w:rsidRPr="0004652D" w:rsidRDefault="00775E20" w:rsidP="0004652D">
            <w:pPr>
              <w:pStyle w:val="a6"/>
            </w:pPr>
            <w:r w:rsidRPr="0004652D">
              <w:t>27</w:t>
            </w:r>
          </w:p>
        </w:tc>
        <w:tc>
          <w:tcPr>
            <w:tcW w:w="2542" w:type="dxa"/>
          </w:tcPr>
          <w:p w:rsidR="00775E20" w:rsidRPr="0004652D" w:rsidRDefault="00775E20" w:rsidP="0004652D">
            <w:pPr>
              <w:pStyle w:val="a6"/>
              <w:rPr>
                <w:color w:val="000000"/>
              </w:rPr>
            </w:pPr>
            <w:r w:rsidRPr="0004652D">
              <w:rPr>
                <w:color w:val="000000"/>
              </w:rPr>
              <w:t>Ракетостроение. Ракета-носитель.</w:t>
            </w:r>
          </w:p>
        </w:tc>
        <w:tc>
          <w:tcPr>
            <w:tcW w:w="2171" w:type="dxa"/>
          </w:tcPr>
          <w:p w:rsidR="00775E20" w:rsidRPr="0004652D" w:rsidRDefault="00775E20" w:rsidP="0004652D">
            <w:pPr>
              <w:pStyle w:val="a6"/>
            </w:pPr>
            <w:r w:rsidRPr="0004652D">
              <w:t>Комбинированный урок.</w:t>
            </w:r>
          </w:p>
        </w:tc>
        <w:tc>
          <w:tcPr>
            <w:tcW w:w="3177" w:type="dxa"/>
          </w:tcPr>
          <w:p w:rsidR="00775E20" w:rsidRPr="0004652D" w:rsidRDefault="00775E20" w:rsidP="0004652D">
            <w:pPr>
              <w:pStyle w:val="a6"/>
            </w:pPr>
            <w:r w:rsidRPr="0004652D">
              <w:t>Осмысливать конструкции ракет, строить модель ракеты.</w:t>
            </w:r>
          </w:p>
          <w:p w:rsidR="00775E20" w:rsidRPr="0004652D" w:rsidRDefault="00775E20" w:rsidP="0004652D">
            <w:pPr>
              <w:pStyle w:val="a6"/>
            </w:pPr>
            <w:r w:rsidRPr="0004652D">
              <w:t xml:space="preserve">Анализировать </w:t>
            </w:r>
            <w:proofErr w:type="gramStart"/>
            <w:r w:rsidRPr="0004652D">
              <w:t>слайдовым</w:t>
            </w:r>
            <w:proofErr w:type="gramEnd"/>
            <w:r w:rsidRPr="0004652D">
              <w:t xml:space="preserve"> план  и на его основе самостоятельно заполнять технологическую карту.</w:t>
            </w:r>
          </w:p>
        </w:tc>
        <w:tc>
          <w:tcPr>
            <w:tcW w:w="2741" w:type="dxa"/>
          </w:tcPr>
          <w:p w:rsidR="00775E20" w:rsidRPr="0004652D" w:rsidRDefault="00775E20" w:rsidP="0004652D">
            <w:pPr>
              <w:pStyle w:val="a6"/>
            </w:pPr>
            <w:r w:rsidRPr="0004652D">
              <w:t>Использовать основные знания о самолётостроении, о конструкции. Использовать  знания о бумаге</w:t>
            </w:r>
            <w:proofErr w:type="gramStart"/>
            <w:r w:rsidRPr="0004652D">
              <w:t xml:space="preserve"> ;</w:t>
            </w:r>
            <w:proofErr w:type="gramEnd"/>
            <w:r w:rsidRPr="0004652D">
              <w:t xml:space="preserve"> её свойствах. Выполнять модель ракеты из картона на </w:t>
            </w:r>
            <w:r w:rsidRPr="0004652D">
              <w:lastRenderedPageBreak/>
              <w:t>основе самостоятельного чертежа.</w:t>
            </w:r>
          </w:p>
          <w:p w:rsidR="00775E20" w:rsidRPr="0004652D" w:rsidRDefault="00775E20" w:rsidP="0004652D">
            <w:pPr>
              <w:pStyle w:val="a6"/>
            </w:pPr>
          </w:p>
        </w:tc>
        <w:tc>
          <w:tcPr>
            <w:tcW w:w="2629" w:type="dxa"/>
          </w:tcPr>
          <w:p w:rsidR="00775E20" w:rsidRPr="0004652D" w:rsidRDefault="00775E20" w:rsidP="0004652D">
            <w:pPr>
              <w:pStyle w:val="a6"/>
              <w:rPr>
                <w:i/>
                <w:u w:val="single"/>
              </w:rPr>
            </w:pPr>
            <w:r w:rsidRPr="0004652D">
              <w:rPr>
                <w:i/>
                <w:u w:val="single"/>
              </w:rPr>
              <w:lastRenderedPageBreak/>
              <w:t>Коммуникативные</w:t>
            </w:r>
          </w:p>
          <w:p w:rsidR="00775E20" w:rsidRPr="0004652D" w:rsidRDefault="00775E20" w:rsidP="0004652D">
            <w:pPr>
              <w:pStyle w:val="a6"/>
              <w:rPr>
                <w:i/>
                <w:u w:val="single"/>
              </w:rPr>
            </w:pPr>
            <w:r w:rsidRPr="0004652D">
              <w:t>планировать  последовательность практических действий</w:t>
            </w:r>
            <w:proofErr w:type="gramStart"/>
            <w:r w:rsidRPr="0004652D">
              <w:t>.</w:t>
            </w:r>
            <w:proofErr w:type="gramEnd"/>
            <w:r w:rsidRPr="0004652D">
              <w:t xml:space="preserve"> </w:t>
            </w:r>
            <w:proofErr w:type="gramStart"/>
            <w:r w:rsidRPr="0004652D">
              <w:t>д</w:t>
            </w:r>
            <w:proofErr w:type="gramEnd"/>
            <w:r w:rsidRPr="0004652D">
              <w:t>ля реализации замысла, поставленной задачи.</w:t>
            </w:r>
            <w:r w:rsidRPr="0004652D">
              <w:rPr>
                <w:i/>
                <w:u w:val="single"/>
              </w:rPr>
              <w:t xml:space="preserve"> Познавательные</w:t>
            </w:r>
          </w:p>
          <w:p w:rsidR="00775E20" w:rsidRPr="0004652D" w:rsidRDefault="00775E20" w:rsidP="0004652D">
            <w:pPr>
              <w:pStyle w:val="a6"/>
              <w:rPr>
                <w:i/>
                <w:u w:val="single"/>
              </w:rPr>
            </w:pPr>
            <w:r w:rsidRPr="0004652D">
              <w:lastRenderedPageBreak/>
              <w:t>осуществлять информационный, практический поиск  и открытие нового знания.</w:t>
            </w:r>
            <w:r w:rsidRPr="0004652D">
              <w:rPr>
                <w:i/>
                <w:u w:val="single"/>
              </w:rPr>
              <w:t xml:space="preserve"> Регулятивные</w:t>
            </w:r>
          </w:p>
          <w:p w:rsidR="00775E20" w:rsidRPr="0004652D" w:rsidRDefault="00775E20" w:rsidP="0004652D">
            <w:pPr>
              <w:pStyle w:val="a6"/>
            </w:pPr>
            <w:r w:rsidRPr="0004652D">
              <w:t>осуществлять самоконтроль и корректировку хода работы и конечного результата.</w:t>
            </w:r>
          </w:p>
          <w:p w:rsidR="00775E20" w:rsidRPr="0004652D" w:rsidRDefault="00775E20" w:rsidP="0004652D">
            <w:pPr>
              <w:pStyle w:val="a6"/>
            </w:pPr>
          </w:p>
          <w:p w:rsidR="00775E20" w:rsidRPr="0004652D" w:rsidRDefault="00775E20" w:rsidP="0004652D">
            <w:pPr>
              <w:pStyle w:val="a6"/>
            </w:pPr>
          </w:p>
          <w:p w:rsidR="00775E20" w:rsidRPr="0004652D" w:rsidRDefault="00775E20" w:rsidP="0004652D">
            <w:pPr>
              <w:pStyle w:val="a6"/>
            </w:pPr>
          </w:p>
          <w:p w:rsidR="00775E20" w:rsidRPr="0004652D" w:rsidRDefault="00775E20" w:rsidP="0004652D">
            <w:pPr>
              <w:pStyle w:val="a6"/>
            </w:pPr>
          </w:p>
        </w:tc>
      </w:tr>
      <w:tr w:rsidR="00775E20" w:rsidRPr="0004652D" w:rsidTr="00775E20">
        <w:trPr>
          <w:gridAfter w:val="1"/>
          <w:wAfter w:w="2487" w:type="dxa"/>
        </w:trPr>
        <w:tc>
          <w:tcPr>
            <w:tcW w:w="461" w:type="dxa"/>
          </w:tcPr>
          <w:p w:rsidR="00775E20" w:rsidRPr="0004652D" w:rsidRDefault="00775E20" w:rsidP="0004652D">
            <w:pPr>
              <w:pStyle w:val="a6"/>
            </w:pPr>
            <w:r w:rsidRPr="0004652D">
              <w:lastRenderedPageBreak/>
              <w:t>28</w:t>
            </w:r>
          </w:p>
        </w:tc>
        <w:tc>
          <w:tcPr>
            <w:tcW w:w="2542" w:type="dxa"/>
          </w:tcPr>
          <w:p w:rsidR="00775E20" w:rsidRPr="0004652D" w:rsidRDefault="00775E20" w:rsidP="0004652D">
            <w:pPr>
              <w:pStyle w:val="a6"/>
              <w:rPr>
                <w:color w:val="000000"/>
              </w:rPr>
            </w:pPr>
            <w:r w:rsidRPr="0004652D">
              <w:rPr>
                <w:color w:val="000000"/>
              </w:rPr>
              <w:t>Летательный аппарат. Воздушный змей.</w:t>
            </w:r>
          </w:p>
        </w:tc>
        <w:tc>
          <w:tcPr>
            <w:tcW w:w="2171" w:type="dxa"/>
          </w:tcPr>
          <w:p w:rsidR="00775E20" w:rsidRPr="0004652D" w:rsidRDefault="00775E20" w:rsidP="0004652D">
            <w:pPr>
              <w:pStyle w:val="a6"/>
            </w:pPr>
            <w:r w:rsidRPr="0004652D">
              <w:t xml:space="preserve">Урок изучения нового материала. </w:t>
            </w:r>
          </w:p>
          <w:p w:rsidR="00775E20" w:rsidRPr="0004652D" w:rsidRDefault="00775E20" w:rsidP="0004652D">
            <w:pPr>
              <w:pStyle w:val="a6"/>
            </w:pPr>
            <w:r w:rsidRPr="0004652D">
              <w:t>Урок практика.</w:t>
            </w:r>
          </w:p>
        </w:tc>
        <w:tc>
          <w:tcPr>
            <w:tcW w:w="3177" w:type="dxa"/>
          </w:tcPr>
          <w:p w:rsidR="00775E20" w:rsidRPr="0004652D" w:rsidRDefault="00775E20" w:rsidP="0004652D">
            <w:pPr>
              <w:pStyle w:val="a6"/>
            </w:pPr>
            <w:r w:rsidRPr="0004652D">
              <w:t>Находить и отбирать из материала учебника  и других источников информацию об истории  возникновения и конструктивных особенностях воздушных змеев.  Осваивать правила разметки на бумаге.</w:t>
            </w:r>
          </w:p>
          <w:p w:rsidR="00775E20" w:rsidRPr="0004652D" w:rsidRDefault="00775E20" w:rsidP="0004652D">
            <w:pPr>
              <w:pStyle w:val="a6"/>
            </w:pPr>
            <w:r w:rsidRPr="0004652D">
              <w:t xml:space="preserve">Анализировать </w:t>
            </w:r>
            <w:proofErr w:type="gramStart"/>
            <w:r w:rsidRPr="0004652D">
              <w:t>слайдовым</w:t>
            </w:r>
            <w:proofErr w:type="gramEnd"/>
            <w:r w:rsidRPr="0004652D">
              <w:t xml:space="preserve"> план  и на его основе самостоятельно заполнять технологическую карту.</w:t>
            </w:r>
          </w:p>
        </w:tc>
        <w:tc>
          <w:tcPr>
            <w:tcW w:w="2741" w:type="dxa"/>
          </w:tcPr>
          <w:p w:rsidR="00775E20" w:rsidRPr="0004652D" w:rsidRDefault="00775E20" w:rsidP="0004652D">
            <w:pPr>
              <w:pStyle w:val="a6"/>
            </w:pPr>
            <w:r w:rsidRPr="0004652D">
              <w:t>Объяснять понятия</w:t>
            </w:r>
            <w:proofErr w:type="gramStart"/>
            <w:r w:rsidRPr="0004652D">
              <w:t>:"</w:t>
            </w:r>
            <w:proofErr w:type="gramEnd"/>
            <w:r w:rsidRPr="0004652D">
              <w:t xml:space="preserve">каркас", "уздечка", "леер", "хвост". Объяснять конструктивные особенности змеев. </w:t>
            </w:r>
          </w:p>
        </w:tc>
        <w:tc>
          <w:tcPr>
            <w:tcW w:w="2629" w:type="dxa"/>
          </w:tcPr>
          <w:p w:rsidR="00775E20" w:rsidRPr="0004652D" w:rsidRDefault="00775E20" w:rsidP="0004652D">
            <w:pPr>
              <w:pStyle w:val="a6"/>
              <w:rPr>
                <w:i/>
                <w:u w:val="single"/>
              </w:rPr>
            </w:pPr>
            <w:r w:rsidRPr="0004652D">
              <w:rPr>
                <w:i/>
                <w:u w:val="single"/>
              </w:rPr>
              <w:t>Познавательные</w:t>
            </w:r>
          </w:p>
          <w:p w:rsidR="00775E20" w:rsidRPr="0004652D" w:rsidRDefault="00775E20" w:rsidP="0004652D">
            <w:pPr>
              <w:pStyle w:val="a6"/>
              <w:rPr>
                <w:i/>
                <w:u w:val="single"/>
              </w:rPr>
            </w:pPr>
            <w:r w:rsidRPr="0004652D">
              <w:t>осуществлять информационный, практический поиск  и открытие нового знания.</w:t>
            </w:r>
          </w:p>
          <w:p w:rsidR="00775E20" w:rsidRPr="0004652D" w:rsidRDefault="00775E20" w:rsidP="0004652D">
            <w:pPr>
              <w:pStyle w:val="a6"/>
              <w:rPr>
                <w:i/>
                <w:u w:val="single"/>
              </w:rPr>
            </w:pPr>
            <w:r w:rsidRPr="0004652D">
              <w:rPr>
                <w:i/>
                <w:u w:val="single"/>
              </w:rPr>
              <w:t>Коммуникативные</w:t>
            </w:r>
          </w:p>
          <w:p w:rsidR="00775E20" w:rsidRPr="0004652D" w:rsidRDefault="00775E20" w:rsidP="0004652D">
            <w:pPr>
              <w:pStyle w:val="a6"/>
            </w:pPr>
            <w:r w:rsidRPr="0004652D">
              <w:t xml:space="preserve">участвовать в творческой деятельности при выполнении учебных  практических работ. </w:t>
            </w:r>
          </w:p>
          <w:p w:rsidR="00775E20" w:rsidRPr="0004652D" w:rsidRDefault="00775E20" w:rsidP="0004652D">
            <w:pPr>
              <w:pStyle w:val="a6"/>
              <w:rPr>
                <w:i/>
                <w:u w:val="single"/>
              </w:rPr>
            </w:pPr>
            <w:r w:rsidRPr="0004652D">
              <w:rPr>
                <w:i/>
                <w:u w:val="single"/>
              </w:rPr>
              <w:t>Регулятивные</w:t>
            </w:r>
          </w:p>
          <w:p w:rsidR="00775E20" w:rsidRPr="0004652D" w:rsidRDefault="00775E20" w:rsidP="0004652D">
            <w:pPr>
              <w:pStyle w:val="a6"/>
            </w:pPr>
            <w:r w:rsidRPr="0004652D">
              <w:t>осуществлять самоконтроль и корректировку хода работы и конечного результата.</w:t>
            </w:r>
          </w:p>
          <w:p w:rsidR="00775E20" w:rsidRPr="0004652D" w:rsidRDefault="00775E20" w:rsidP="0004652D">
            <w:pPr>
              <w:pStyle w:val="a6"/>
            </w:pPr>
            <w:r w:rsidRPr="0004652D">
              <w:t>Моделировать изделие</w:t>
            </w:r>
            <w:proofErr w:type="gramStart"/>
            <w:r w:rsidRPr="0004652D">
              <w:t>.</w:t>
            </w:r>
            <w:proofErr w:type="gramEnd"/>
            <w:r w:rsidRPr="0004652D">
              <w:t xml:space="preserve"> </w:t>
            </w:r>
            <w:proofErr w:type="gramStart"/>
            <w:r w:rsidRPr="0004652D">
              <w:t>в</w:t>
            </w:r>
            <w:proofErr w:type="gramEnd"/>
            <w:r w:rsidRPr="0004652D">
              <w:t>ыделять её существенные характеристики.</w:t>
            </w:r>
          </w:p>
        </w:tc>
      </w:tr>
      <w:tr w:rsidR="00775E20" w:rsidRPr="0004652D" w:rsidTr="00775E20">
        <w:trPr>
          <w:gridAfter w:val="1"/>
          <w:wAfter w:w="2487" w:type="dxa"/>
        </w:trPr>
        <w:tc>
          <w:tcPr>
            <w:tcW w:w="461" w:type="dxa"/>
          </w:tcPr>
          <w:p w:rsidR="00775E20" w:rsidRPr="0004652D" w:rsidRDefault="00775E20" w:rsidP="0004652D">
            <w:pPr>
              <w:pStyle w:val="a6"/>
            </w:pPr>
            <w:r w:rsidRPr="0004652D">
              <w:lastRenderedPageBreak/>
              <w:t>29</w:t>
            </w:r>
          </w:p>
        </w:tc>
        <w:tc>
          <w:tcPr>
            <w:tcW w:w="2542" w:type="dxa"/>
          </w:tcPr>
          <w:p w:rsidR="00775E20" w:rsidRPr="0004652D" w:rsidRDefault="00775E20" w:rsidP="0004652D">
            <w:pPr>
              <w:pStyle w:val="a6"/>
              <w:rPr>
                <w:color w:val="000000"/>
              </w:rPr>
            </w:pPr>
            <w:r w:rsidRPr="0004652D">
              <w:rPr>
                <w:color w:val="000000"/>
              </w:rPr>
              <w:t>Создание титульного листа.</w:t>
            </w:r>
          </w:p>
        </w:tc>
        <w:tc>
          <w:tcPr>
            <w:tcW w:w="2171" w:type="dxa"/>
          </w:tcPr>
          <w:p w:rsidR="00775E20" w:rsidRPr="0004652D" w:rsidRDefault="00775E20" w:rsidP="0004652D">
            <w:pPr>
              <w:pStyle w:val="a6"/>
            </w:pPr>
            <w:r w:rsidRPr="0004652D">
              <w:t>Урок изучения нового материала.</w:t>
            </w:r>
          </w:p>
        </w:tc>
        <w:tc>
          <w:tcPr>
            <w:tcW w:w="3177" w:type="dxa"/>
          </w:tcPr>
          <w:p w:rsidR="00775E20" w:rsidRPr="0004652D" w:rsidRDefault="00775E20" w:rsidP="0004652D">
            <w:pPr>
              <w:pStyle w:val="a6"/>
              <w:rPr>
                <w:lang w:val="en-US"/>
              </w:rPr>
            </w:pPr>
            <w:r w:rsidRPr="0004652D">
              <w:t>Находить и называть из материала учебника  и других источников, основные элементы книги</w:t>
            </w:r>
            <w:proofErr w:type="gramStart"/>
            <w:r w:rsidRPr="0004652D">
              <w:t xml:space="preserve"> ,</w:t>
            </w:r>
            <w:proofErr w:type="gramEnd"/>
            <w:r w:rsidRPr="0004652D">
              <w:t xml:space="preserve"> объяснять их назначение. Определять какие  элементы книги необходимы для создания "Дневник путешественника"</w:t>
            </w:r>
            <w:proofErr w:type="gramStart"/>
            <w:r w:rsidRPr="0004652D">
              <w:t>.Н</w:t>
            </w:r>
            <w:proofErr w:type="gramEnd"/>
            <w:r w:rsidRPr="0004652D">
              <w:t xml:space="preserve">аходить и определять особенности оформления титульного листа. Использовать текстовый редактор </w:t>
            </w:r>
          </w:p>
          <w:p w:rsidR="00775E20" w:rsidRPr="0004652D" w:rsidRDefault="00775E20" w:rsidP="0004652D">
            <w:pPr>
              <w:pStyle w:val="a6"/>
            </w:pPr>
            <w:r w:rsidRPr="0004652D">
              <w:rPr>
                <w:lang w:val="en-US"/>
              </w:rPr>
              <w:t>Word</w:t>
            </w:r>
            <w:r w:rsidRPr="0004652D">
              <w:t>.</w:t>
            </w:r>
          </w:p>
        </w:tc>
        <w:tc>
          <w:tcPr>
            <w:tcW w:w="2741" w:type="dxa"/>
          </w:tcPr>
          <w:p w:rsidR="00775E20" w:rsidRPr="0004652D" w:rsidRDefault="00775E20" w:rsidP="0004652D">
            <w:pPr>
              <w:pStyle w:val="a6"/>
            </w:pPr>
            <w:r w:rsidRPr="0004652D">
              <w:t>Объяснять понятия</w:t>
            </w:r>
            <w:proofErr w:type="gramStart"/>
            <w:r w:rsidRPr="0004652D">
              <w:t>:"</w:t>
            </w:r>
            <w:proofErr w:type="gramEnd"/>
            <w:r w:rsidRPr="0004652D">
              <w:t>издательское дело", "печатная продукция", "элементы книги", "книжный блок". Называть профессии: редактор, технический редактор, корректор, художник. Называть элементы книги.</w:t>
            </w:r>
          </w:p>
          <w:p w:rsidR="00775E20" w:rsidRPr="0004652D" w:rsidRDefault="00775E20" w:rsidP="0004652D">
            <w:pPr>
              <w:pStyle w:val="a6"/>
            </w:pPr>
            <w:r w:rsidRPr="0004652D">
              <w:t>Создавать титульный лист.</w:t>
            </w:r>
          </w:p>
        </w:tc>
        <w:tc>
          <w:tcPr>
            <w:tcW w:w="2629" w:type="dxa"/>
          </w:tcPr>
          <w:p w:rsidR="00775E20" w:rsidRPr="0004652D" w:rsidRDefault="00775E20" w:rsidP="0004652D">
            <w:pPr>
              <w:pStyle w:val="a6"/>
              <w:rPr>
                <w:i/>
                <w:u w:val="single"/>
              </w:rPr>
            </w:pPr>
            <w:r w:rsidRPr="0004652D">
              <w:rPr>
                <w:i/>
                <w:u w:val="single"/>
              </w:rPr>
              <w:t>Познавательные</w:t>
            </w:r>
          </w:p>
          <w:p w:rsidR="00775E20" w:rsidRPr="0004652D" w:rsidRDefault="00775E20" w:rsidP="0004652D">
            <w:pPr>
              <w:pStyle w:val="a6"/>
            </w:pPr>
            <w:r w:rsidRPr="0004652D">
              <w:t>осуществлять информационный, практический поиск  и открытие нового знания.</w:t>
            </w:r>
          </w:p>
          <w:p w:rsidR="00775E20" w:rsidRPr="0004652D" w:rsidRDefault="00775E20" w:rsidP="0004652D">
            <w:pPr>
              <w:pStyle w:val="a6"/>
              <w:rPr>
                <w:i/>
                <w:u w:val="single"/>
              </w:rPr>
            </w:pPr>
            <w:r w:rsidRPr="0004652D">
              <w:rPr>
                <w:i/>
                <w:u w:val="single"/>
              </w:rPr>
              <w:t>Коммуникативные</w:t>
            </w:r>
          </w:p>
          <w:p w:rsidR="00775E20" w:rsidRPr="0004652D" w:rsidRDefault="00775E20" w:rsidP="0004652D">
            <w:pPr>
              <w:pStyle w:val="a6"/>
            </w:pPr>
            <w:r w:rsidRPr="0004652D">
              <w:t>проектировать изделие, создавать образ в соответствии с его замыслом.</w:t>
            </w:r>
          </w:p>
          <w:p w:rsidR="00775E20" w:rsidRPr="0004652D" w:rsidRDefault="00775E20" w:rsidP="0004652D">
            <w:pPr>
              <w:pStyle w:val="a6"/>
              <w:rPr>
                <w:i/>
                <w:u w:val="single"/>
              </w:rPr>
            </w:pPr>
            <w:r w:rsidRPr="0004652D">
              <w:rPr>
                <w:i/>
                <w:u w:val="single"/>
              </w:rPr>
              <w:t>Регулятивные</w:t>
            </w:r>
          </w:p>
          <w:p w:rsidR="00775E20" w:rsidRPr="0004652D" w:rsidRDefault="00775E20" w:rsidP="0004652D">
            <w:pPr>
              <w:pStyle w:val="a6"/>
            </w:pPr>
            <w:r w:rsidRPr="0004652D">
              <w:t>осуществлять самоконтроль и корректировку хода работы и конечного результата.</w:t>
            </w:r>
          </w:p>
          <w:p w:rsidR="00775E20" w:rsidRPr="0004652D" w:rsidRDefault="00775E20" w:rsidP="0004652D">
            <w:pPr>
              <w:pStyle w:val="a6"/>
            </w:pPr>
          </w:p>
        </w:tc>
      </w:tr>
      <w:tr w:rsidR="00775E20" w:rsidRPr="0004652D" w:rsidTr="00775E20">
        <w:trPr>
          <w:gridAfter w:val="1"/>
          <w:wAfter w:w="2487" w:type="dxa"/>
        </w:trPr>
        <w:tc>
          <w:tcPr>
            <w:tcW w:w="461" w:type="dxa"/>
          </w:tcPr>
          <w:p w:rsidR="00775E20" w:rsidRPr="0004652D" w:rsidRDefault="00775E20" w:rsidP="0004652D">
            <w:pPr>
              <w:pStyle w:val="a6"/>
            </w:pPr>
            <w:r w:rsidRPr="0004652D">
              <w:t>30</w:t>
            </w:r>
          </w:p>
        </w:tc>
        <w:tc>
          <w:tcPr>
            <w:tcW w:w="2542" w:type="dxa"/>
          </w:tcPr>
          <w:p w:rsidR="00775E20" w:rsidRPr="0004652D" w:rsidRDefault="00775E20" w:rsidP="0004652D">
            <w:pPr>
              <w:pStyle w:val="a6"/>
              <w:rPr>
                <w:color w:val="000000"/>
              </w:rPr>
            </w:pPr>
            <w:r w:rsidRPr="0004652D">
              <w:rPr>
                <w:color w:val="000000"/>
              </w:rPr>
              <w:t>Работа  с таблицами.</w:t>
            </w:r>
          </w:p>
        </w:tc>
        <w:tc>
          <w:tcPr>
            <w:tcW w:w="2171" w:type="dxa"/>
          </w:tcPr>
          <w:p w:rsidR="00775E20" w:rsidRPr="0004652D" w:rsidRDefault="00775E20" w:rsidP="0004652D">
            <w:pPr>
              <w:pStyle w:val="a6"/>
            </w:pPr>
            <w:r w:rsidRPr="0004652D">
              <w:t>Урок изучения нового материала.</w:t>
            </w:r>
          </w:p>
        </w:tc>
        <w:tc>
          <w:tcPr>
            <w:tcW w:w="3177" w:type="dxa"/>
          </w:tcPr>
          <w:p w:rsidR="00775E20" w:rsidRPr="0004652D" w:rsidRDefault="00775E20" w:rsidP="0004652D">
            <w:pPr>
              <w:pStyle w:val="a6"/>
            </w:pPr>
            <w:r w:rsidRPr="0004652D">
              <w:t xml:space="preserve">Закреплять знания на компьютере. Осваивать набор текста, последовательность и особенности работы с таблицами. в текстовом редакторе </w:t>
            </w:r>
            <w:r w:rsidRPr="0004652D">
              <w:rPr>
                <w:lang w:val="en-US"/>
              </w:rPr>
              <w:t>Word</w:t>
            </w:r>
            <w:r w:rsidRPr="0004652D">
              <w:t>. устанавливать число строк и столбцов.</w:t>
            </w:r>
            <w:proofErr w:type="gramStart"/>
            <w:r w:rsidRPr="0004652D">
              <w:t xml:space="preserve"> .</w:t>
            </w:r>
            <w:proofErr w:type="gramEnd"/>
            <w:r w:rsidRPr="0004652D">
              <w:t>Соблюдать правила работы на компьютере.</w:t>
            </w:r>
          </w:p>
        </w:tc>
        <w:tc>
          <w:tcPr>
            <w:tcW w:w="2741" w:type="dxa"/>
          </w:tcPr>
          <w:p w:rsidR="00775E20" w:rsidRPr="0004652D" w:rsidRDefault="00775E20" w:rsidP="0004652D">
            <w:pPr>
              <w:pStyle w:val="a6"/>
            </w:pPr>
            <w:r w:rsidRPr="0004652D">
              <w:t>Объяснять понятия: " таблица", " строка ", 2столбец"</w:t>
            </w:r>
            <w:proofErr w:type="gramStart"/>
            <w:r w:rsidRPr="0004652D">
              <w:t>.</w:t>
            </w:r>
            <w:proofErr w:type="gramEnd"/>
            <w:r w:rsidRPr="0004652D">
              <w:t xml:space="preserve"> </w:t>
            </w:r>
            <w:proofErr w:type="gramStart"/>
            <w:r w:rsidRPr="0004652D">
              <w:t>п</w:t>
            </w:r>
            <w:proofErr w:type="gramEnd"/>
            <w:r w:rsidRPr="0004652D">
              <w:t>рименять правила работы на компьютере.</w:t>
            </w:r>
          </w:p>
        </w:tc>
        <w:tc>
          <w:tcPr>
            <w:tcW w:w="2629" w:type="dxa"/>
          </w:tcPr>
          <w:p w:rsidR="00775E20" w:rsidRPr="0004652D" w:rsidRDefault="00775E20" w:rsidP="0004652D">
            <w:pPr>
              <w:pStyle w:val="a6"/>
              <w:rPr>
                <w:i/>
                <w:u w:val="single"/>
              </w:rPr>
            </w:pPr>
            <w:r w:rsidRPr="0004652D">
              <w:rPr>
                <w:i/>
                <w:u w:val="single"/>
              </w:rPr>
              <w:t>Познавательные</w:t>
            </w:r>
          </w:p>
          <w:p w:rsidR="00775E20" w:rsidRPr="0004652D" w:rsidRDefault="00775E20" w:rsidP="0004652D">
            <w:pPr>
              <w:pStyle w:val="a6"/>
              <w:rPr>
                <w:i/>
                <w:u w:val="single"/>
              </w:rPr>
            </w:pPr>
            <w:r w:rsidRPr="0004652D">
              <w:t>осуществлять информационный, практический поиск  и открытие нового знания.</w:t>
            </w:r>
          </w:p>
          <w:p w:rsidR="00775E20" w:rsidRPr="0004652D" w:rsidRDefault="00775E20" w:rsidP="0004652D">
            <w:pPr>
              <w:pStyle w:val="a6"/>
              <w:rPr>
                <w:i/>
                <w:u w:val="single"/>
              </w:rPr>
            </w:pPr>
            <w:r w:rsidRPr="0004652D">
              <w:rPr>
                <w:i/>
                <w:u w:val="single"/>
              </w:rPr>
              <w:t>Коммуникативные</w:t>
            </w:r>
          </w:p>
          <w:p w:rsidR="00775E20" w:rsidRPr="0004652D" w:rsidRDefault="00775E20" w:rsidP="0004652D">
            <w:pPr>
              <w:pStyle w:val="a6"/>
            </w:pPr>
            <w:r w:rsidRPr="0004652D">
              <w:t xml:space="preserve">участвовать в творческой деятельности при выполнении учебных  практических работ. </w:t>
            </w:r>
          </w:p>
          <w:p w:rsidR="00775E20" w:rsidRPr="0004652D" w:rsidRDefault="00775E20" w:rsidP="0004652D">
            <w:pPr>
              <w:pStyle w:val="a6"/>
              <w:rPr>
                <w:i/>
                <w:u w:val="single"/>
              </w:rPr>
            </w:pPr>
            <w:r w:rsidRPr="0004652D">
              <w:rPr>
                <w:i/>
                <w:u w:val="single"/>
              </w:rPr>
              <w:t>Регулятивные</w:t>
            </w:r>
          </w:p>
          <w:p w:rsidR="00775E20" w:rsidRPr="0004652D" w:rsidRDefault="00775E20" w:rsidP="0004652D">
            <w:pPr>
              <w:pStyle w:val="a6"/>
            </w:pPr>
            <w:r w:rsidRPr="0004652D">
              <w:t>осуществлять самоконтроль и корректировку хода работы и конечного результата.</w:t>
            </w:r>
          </w:p>
          <w:p w:rsidR="00775E20" w:rsidRPr="0004652D" w:rsidRDefault="00775E20" w:rsidP="0004652D">
            <w:pPr>
              <w:pStyle w:val="a6"/>
            </w:pPr>
            <w:r w:rsidRPr="0004652D">
              <w:lastRenderedPageBreak/>
              <w:t>Планировать  последовательность практических действий.</w:t>
            </w:r>
          </w:p>
        </w:tc>
      </w:tr>
      <w:tr w:rsidR="00775E20" w:rsidRPr="0004652D" w:rsidTr="00775E20">
        <w:trPr>
          <w:gridAfter w:val="1"/>
          <w:wAfter w:w="2487" w:type="dxa"/>
        </w:trPr>
        <w:tc>
          <w:tcPr>
            <w:tcW w:w="461" w:type="dxa"/>
          </w:tcPr>
          <w:p w:rsidR="00775E20" w:rsidRPr="0004652D" w:rsidRDefault="00775E20" w:rsidP="0004652D">
            <w:pPr>
              <w:pStyle w:val="a6"/>
            </w:pPr>
            <w:r w:rsidRPr="0004652D">
              <w:lastRenderedPageBreak/>
              <w:t>31</w:t>
            </w:r>
          </w:p>
        </w:tc>
        <w:tc>
          <w:tcPr>
            <w:tcW w:w="2542" w:type="dxa"/>
          </w:tcPr>
          <w:p w:rsidR="00775E20" w:rsidRPr="0004652D" w:rsidRDefault="00775E20" w:rsidP="0004652D">
            <w:pPr>
              <w:pStyle w:val="a6"/>
              <w:rPr>
                <w:color w:val="000000"/>
              </w:rPr>
            </w:pPr>
            <w:r w:rsidRPr="0004652D">
              <w:rPr>
                <w:color w:val="000000"/>
              </w:rPr>
              <w:t>Создание содержания книги.</w:t>
            </w:r>
          </w:p>
        </w:tc>
        <w:tc>
          <w:tcPr>
            <w:tcW w:w="2171" w:type="dxa"/>
          </w:tcPr>
          <w:p w:rsidR="00775E20" w:rsidRPr="0004652D" w:rsidRDefault="00775E20" w:rsidP="0004652D">
            <w:pPr>
              <w:pStyle w:val="a6"/>
            </w:pPr>
            <w:r w:rsidRPr="0004652D">
              <w:t xml:space="preserve"> Урок изучения нового материала.</w:t>
            </w:r>
          </w:p>
        </w:tc>
        <w:tc>
          <w:tcPr>
            <w:tcW w:w="3177" w:type="dxa"/>
          </w:tcPr>
          <w:p w:rsidR="00775E20" w:rsidRPr="0004652D" w:rsidRDefault="00775E20" w:rsidP="0004652D">
            <w:pPr>
              <w:pStyle w:val="a6"/>
            </w:pPr>
            <w:r w:rsidRPr="0004652D">
              <w:t>Объяснять значение и возможности ИКТ для передачи информации. Определять значение компьютерных технологий в издательском деле, в процессе создания книги. Применять на практике правила создания таблицы для оформления содержания книги "Дневник путешественника".</w:t>
            </w:r>
          </w:p>
        </w:tc>
        <w:tc>
          <w:tcPr>
            <w:tcW w:w="2741" w:type="dxa"/>
          </w:tcPr>
          <w:p w:rsidR="00775E20" w:rsidRPr="0004652D" w:rsidRDefault="00775E20" w:rsidP="0004652D">
            <w:pPr>
              <w:pStyle w:val="a6"/>
            </w:pPr>
            <w:r w:rsidRPr="0004652D">
              <w:t>Рассказывать о процессе редакционно-издательской подготовки книги</w:t>
            </w:r>
            <w:proofErr w:type="gramStart"/>
            <w:r w:rsidRPr="0004652D">
              <w:t>.</w:t>
            </w:r>
            <w:proofErr w:type="gramEnd"/>
            <w:r w:rsidRPr="0004652D">
              <w:t xml:space="preserve"> </w:t>
            </w:r>
            <w:proofErr w:type="gramStart"/>
            <w:r w:rsidRPr="0004652D">
              <w:t>и</w:t>
            </w:r>
            <w:proofErr w:type="gramEnd"/>
            <w:r w:rsidRPr="0004652D">
              <w:t xml:space="preserve">спользовать в практической деятельности знания программы </w:t>
            </w:r>
            <w:r w:rsidRPr="0004652D">
              <w:rPr>
                <w:lang w:val="en-US"/>
              </w:rPr>
              <w:t>Word</w:t>
            </w:r>
            <w:r w:rsidRPr="0004652D">
              <w:t>.</w:t>
            </w:r>
          </w:p>
        </w:tc>
        <w:tc>
          <w:tcPr>
            <w:tcW w:w="2629" w:type="dxa"/>
          </w:tcPr>
          <w:p w:rsidR="00775E20" w:rsidRPr="0004652D" w:rsidRDefault="00775E20" w:rsidP="0004652D">
            <w:pPr>
              <w:pStyle w:val="a6"/>
              <w:rPr>
                <w:i/>
                <w:u w:val="single"/>
              </w:rPr>
            </w:pPr>
            <w:r w:rsidRPr="0004652D">
              <w:rPr>
                <w:i/>
                <w:u w:val="single"/>
              </w:rPr>
              <w:t>Коммуникативные</w:t>
            </w:r>
          </w:p>
          <w:p w:rsidR="00775E20" w:rsidRPr="0004652D" w:rsidRDefault="00775E20" w:rsidP="0004652D">
            <w:pPr>
              <w:pStyle w:val="a6"/>
              <w:rPr>
                <w:i/>
                <w:u w:val="single"/>
              </w:rPr>
            </w:pPr>
            <w:r w:rsidRPr="0004652D">
              <w:t>планировать  последовательность практических действий для реализации замысла, поставленной задачи.</w:t>
            </w:r>
            <w:r w:rsidRPr="0004652D">
              <w:rPr>
                <w:i/>
                <w:u w:val="single"/>
              </w:rPr>
              <w:t xml:space="preserve"> Познавательные</w:t>
            </w:r>
          </w:p>
          <w:p w:rsidR="00775E20" w:rsidRPr="0004652D" w:rsidRDefault="00775E20" w:rsidP="0004652D">
            <w:pPr>
              <w:pStyle w:val="a6"/>
            </w:pPr>
            <w:r w:rsidRPr="0004652D">
              <w:t>осуществлять информационный, практический поиск  и открытие нового знания.</w:t>
            </w:r>
          </w:p>
          <w:p w:rsidR="00775E20" w:rsidRPr="0004652D" w:rsidRDefault="00775E20" w:rsidP="0004652D">
            <w:pPr>
              <w:pStyle w:val="a6"/>
              <w:rPr>
                <w:i/>
                <w:u w:val="single"/>
              </w:rPr>
            </w:pPr>
            <w:r w:rsidRPr="0004652D">
              <w:rPr>
                <w:i/>
                <w:u w:val="single"/>
              </w:rPr>
              <w:t>Регулятивные</w:t>
            </w:r>
          </w:p>
          <w:p w:rsidR="00775E20" w:rsidRPr="0004652D" w:rsidRDefault="00775E20" w:rsidP="0004652D">
            <w:pPr>
              <w:pStyle w:val="a6"/>
            </w:pPr>
            <w:r w:rsidRPr="0004652D">
              <w:t>осуществлять самоконтроль и корректировку хода работы.</w:t>
            </w:r>
          </w:p>
          <w:p w:rsidR="00775E20" w:rsidRPr="0004652D" w:rsidRDefault="00775E20" w:rsidP="0004652D">
            <w:pPr>
              <w:pStyle w:val="a6"/>
            </w:pPr>
          </w:p>
        </w:tc>
      </w:tr>
      <w:tr w:rsidR="00775E20" w:rsidRPr="0004652D" w:rsidTr="00775E20">
        <w:trPr>
          <w:gridAfter w:val="1"/>
          <w:wAfter w:w="2487" w:type="dxa"/>
        </w:trPr>
        <w:tc>
          <w:tcPr>
            <w:tcW w:w="461" w:type="dxa"/>
          </w:tcPr>
          <w:p w:rsidR="00775E20" w:rsidRPr="0004652D" w:rsidRDefault="00775E20" w:rsidP="0004652D">
            <w:pPr>
              <w:pStyle w:val="a6"/>
            </w:pPr>
            <w:r w:rsidRPr="0004652D">
              <w:t>32</w:t>
            </w:r>
          </w:p>
        </w:tc>
        <w:tc>
          <w:tcPr>
            <w:tcW w:w="2542" w:type="dxa"/>
          </w:tcPr>
          <w:p w:rsidR="00775E20" w:rsidRPr="0004652D" w:rsidRDefault="00775E20" w:rsidP="0004652D">
            <w:pPr>
              <w:pStyle w:val="a6"/>
              <w:rPr>
                <w:color w:val="000000"/>
              </w:rPr>
            </w:pPr>
            <w:r w:rsidRPr="0004652D">
              <w:rPr>
                <w:color w:val="000000"/>
              </w:rPr>
              <w:t>Переплетные работы. Книга «Дневник путешественника»</w:t>
            </w:r>
          </w:p>
        </w:tc>
        <w:tc>
          <w:tcPr>
            <w:tcW w:w="2171" w:type="dxa"/>
          </w:tcPr>
          <w:p w:rsidR="00775E20" w:rsidRPr="0004652D" w:rsidRDefault="00775E20" w:rsidP="0004652D">
            <w:pPr>
              <w:pStyle w:val="a6"/>
            </w:pPr>
            <w:r w:rsidRPr="0004652D">
              <w:t>Урок изучения нового материала.</w:t>
            </w:r>
          </w:p>
        </w:tc>
        <w:tc>
          <w:tcPr>
            <w:tcW w:w="3177" w:type="dxa"/>
          </w:tcPr>
          <w:p w:rsidR="00775E20" w:rsidRPr="0004652D" w:rsidRDefault="00775E20" w:rsidP="0004652D">
            <w:pPr>
              <w:pStyle w:val="a6"/>
            </w:pPr>
            <w:r w:rsidRPr="0004652D">
              <w:t>Находить и отбирать из материала учебника  и других источников, основные элементы переплетения  книги</w:t>
            </w:r>
            <w:proofErr w:type="gramStart"/>
            <w:r w:rsidRPr="0004652D">
              <w:t xml:space="preserve"> ,</w:t>
            </w:r>
            <w:proofErr w:type="gramEnd"/>
            <w:r w:rsidRPr="0004652D">
              <w:t xml:space="preserve"> объяснять их назначение. </w:t>
            </w:r>
            <w:proofErr w:type="spellStart"/>
            <w:r w:rsidRPr="0004652D">
              <w:t>применятьезультат</w:t>
            </w:r>
            <w:proofErr w:type="spellEnd"/>
            <w:r w:rsidRPr="0004652D">
              <w:t xml:space="preserve">. делать выводы. на будущее.умения работать с бумагой. Анализировать </w:t>
            </w:r>
            <w:proofErr w:type="gramStart"/>
            <w:r w:rsidRPr="0004652D">
              <w:t>слайдовым</w:t>
            </w:r>
            <w:proofErr w:type="gramEnd"/>
            <w:r w:rsidRPr="0004652D">
              <w:t xml:space="preserve"> план  и на его основе самостоятельно заполнять технологическую карту с </w:t>
            </w:r>
            <w:r w:rsidRPr="0004652D">
              <w:lastRenderedPageBreak/>
              <w:t>помощью учителя.</w:t>
            </w:r>
          </w:p>
        </w:tc>
        <w:tc>
          <w:tcPr>
            <w:tcW w:w="2741" w:type="dxa"/>
          </w:tcPr>
          <w:p w:rsidR="00775E20" w:rsidRPr="0004652D" w:rsidRDefault="00775E20" w:rsidP="0004652D">
            <w:pPr>
              <w:pStyle w:val="a6"/>
            </w:pPr>
            <w:r w:rsidRPr="0004652D">
              <w:lastRenderedPageBreak/>
              <w:t>Объяснять понятия: "шитьё втачку", "форзац", "переплетённая крышка"</w:t>
            </w:r>
            <w:proofErr w:type="gramStart"/>
            <w:r w:rsidRPr="0004652D">
              <w:t>.</w:t>
            </w:r>
            <w:proofErr w:type="gramEnd"/>
            <w:r w:rsidRPr="0004652D">
              <w:t xml:space="preserve"> </w:t>
            </w:r>
            <w:proofErr w:type="gramStart"/>
            <w:r w:rsidRPr="0004652D">
              <w:t>п</w:t>
            </w:r>
            <w:proofErr w:type="gramEnd"/>
            <w:r w:rsidRPr="0004652D">
              <w:t>онимать значение  различных элементов в структуре переплёта.</w:t>
            </w:r>
          </w:p>
          <w:p w:rsidR="00775E20" w:rsidRPr="0004652D" w:rsidRDefault="00775E20" w:rsidP="0004652D">
            <w:pPr>
              <w:pStyle w:val="a6"/>
            </w:pPr>
            <w:r w:rsidRPr="0004652D">
              <w:t xml:space="preserve">Называть правила работы с  иглой и  шилом,  ножницами и клеем.  </w:t>
            </w:r>
          </w:p>
        </w:tc>
        <w:tc>
          <w:tcPr>
            <w:tcW w:w="2629" w:type="dxa"/>
          </w:tcPr>
          <w:p w:rsidR="00775E20" w:rsidRPr="0004652D" w:rsidRDefault="00775E20" w:rsidP="0004652D">
            <w:pPr>
              <w:pStyle w:val="a6"/>
              <w:rPr>
                <w:i/>
                <w:u w:val="single"/>
              </w:rPr>
            </w:pPr>
            <w:r w:rsidRPr="0004652D">
              <w:rPr>
                <w:i/>
                <w:u w:val="single"/>
              </w:rPr>
              <w:t>Познавательные</w:t>
            </w:r>
          </w:p>
          <w:p w:rsidR="00775E20" w:rsidRPr="0004652D" w:rsidRDefault="00775E20" w:rsidP="0004652D">
            <w:pPr>
              <w:pStyle w:val="a6"/>
            </w:pPr>
            <w:r w:rsidRPr="0004652D">
              <w:t>осуществлять информационный, практический поиск  и открытие нового знания.</w:t>
            </w:r>
          </w:p>
          <w:p w:rsidR="00775E20" w:rsidRPr="0004652D" w:rsidRDefault="00775E20" w:rsidP="0004652D">
            <w:pPr>
              <w:pStyle w:val="a6"/>
              <w:rPr>
                <w:i/>
                <w:u w:val="single"/>
              </w:rPr>
            </w:pPr>
            <w:r w:rsidRPr="0004652D">
              <w:rPr>
                <w:i/>
                <w:u w:val="single"/>
              </w:rPr>
              <w:t>Коммуникативные</w:t>
            </w:r>
          </w:p>
          <w:p w:rsidR="00775E20" w:rsidRPr="0004652D" w:rsidRDefault="00775E20" w:rsidP="0004652D">
            <w:pPr>
              <w:pStyle w:val="a6"/>
            </w:pPr>
            <w:r w:rsidRPr="0004652D">
              <w:t>планировать  последовательность практических действий для реализации замысла, поставленной задачи.</w:t>
            </w:r>
          </w:p>
          <w:p w:rsidR="00775E20" w:rsidRPr="0004652D" w:rsidRDefault="00775E20" w:rsidP="0004652D">
            <w:pPr>
              <w:pStyle w:val="a6"/>
              <w:rPr>
                <w:i/>
                <w:u w:val="single"/>
              </w:rPr>
            </w:pPr>
            <w:r w:rsidRPr="0004652D">
              <w:rPr>
                <w:i/>
                <w:u w:val="single"/>
              </w:rPr>
              <w:lastRenderedPageBreak/>
              <w:t>Регулятивные</w:t>
            </w:r>
          </w:p>
          <w:p w:rsidR="00775E20" w:rsidRPr="0004652D" w:rsidRDefault="00775E20" w:rsidP="0004652D">
            <w:pPr>
              <w:pStyle w:val="a6"/>
            </w:pPr>
            <w:r w:rsidRPr="0004652D">
              <w:t>осуществлять самоконтроль и корректировку хода работы.</w:t>
            </w:r>
          </w:p>
        </w:tc>
      </w:tr>
      <w:tr w:rsidR="00775E20" w:rsidRPr="0004652D" w:rsidTr="00775E20">
        <w:trPr>
          <w:gridAfter w:val="1"/>
          <w:wAfter w:w="2487" w:type="dxa"/>
        </w:trPr>
        <w:tc>
          <w:tcPr>
            <w:tcW w:w="461" w:type="dxa"/>
          </w:tcPr>
          <w:p w:rsidR="00775E20" w:rsidRPr="0004652D" w:rsidRDefault="00775E20" w:rsidP="0004652D">
            <w:pPr>
              <w:pStyle w:val="a6"/>
            </w:pPr>
            <w:r w:rsidRPr="0004652D">
              <w:lastRenderedPageBreak/>
              <w:t>33</w:t>
            </w:r>
          </w:p>
        </w:tc>
        <w:tc>
          <w:tcPr>
            <w:tcW w:w="2542" w:type="dxa"/>
          </w:tcPr>
          <w:p w:rsidR="00775E20" w:rsidRPr="0004652D" w:rsidRDefault="00775E20" w:rsidP="0004652D">
            <w:pPr>
              <w:pStyle w:val="a6"/>
              <w:rPr>
                <w:color w:val="000000"/>
              </w:rPr>
            </w:pPr>
            <w:r w:rsidRPr="0004652D">
              <w:rPr>
                <w:color w:val="000000"/>
              </w:rPr>
              <w:t>Переплетные работы. Книга «Дневник путешественника»</w:t>
            </w:r>
          </w:p>
        </w:tc>
        <w:tc>
          <w:tcPr>
            <w:tcW w:w="2171" w:type="dxa"/>
          </w:tcPr>
          <w:p w:rsidR="00775E20" w:rsidRPr="0004652D" w:rsidRDefault="00775E20" w:rsidP="0004652D">
            <w:pPr>
              <w:pStyle w:val="a6"/>
            </w:pPr>
            <w:r w:rsidRPr="0004652D">
              <w:t>Урок практика.</w:t>
            </w:r>
          </w:p>
        </w:tc>
        <w:tc>
          <w:tcPr>
            <w:tcW w:w="3177" w:type="dxa"/>
          </w:tcPr>
          <w:p w:rsidR="00775E20" w:rsidRPr="0004652D" w:rsidRDefault="00775E20" w:rsidP="0004652D">
            <w:pPr>
              <w:pStyle w:val="a6"/>
            </w:pPr>
            <w:r w:rsidRPr="0004652D">
              <w:t>Оформлять изделие  в соответствии  с собственным замыслом. Составлять рассказ для презентации изделия, отвечать на вопросы презентации.</w:t>
            </w:r>
          </w:p>
        </w:tc>
        <w:tc>
          <w:tcPr>
            <w:tcW w:w="2741" w:type="dxa"/>
          </w:tcPr>
          <w:p w:rsidR="00775E20" w:rsidRPr="0004652D" w:rsidRDefault="00775E20" w:rsidP="0004652D">
            <w:pPr>
              <w:pStyle w:val="a6"/>
            </w:pPr>
            <w:r w:rsidRPr="0004652D">
              <w:t xml:space="preserve">Называть правила работы с  иглой и  шилом,  ножницами и клеем.  </w:t>
            </w:r>
          </w:p>
        </w:tc>
        <w:tc>
          <w:tcPr>
            <w:tcW w:w="2629" w:type="dxa"/>
          </w:tcPr>
          <w:p w:rsidR="00775E20" w:rsidRPr="0004652D" w:rsidRDefault="00775E20" w:rsidP="0004652D">
            <w:pPr>
              <w:pStyle w:val="a6"/>
              <w:rPr>
                <w:i/>
                <w:u w:val="single"/>
              </w:rPr>
            </w:pPr>
            <w:r w:rsidRPr="0004652D">
              <w:rPr>
                <w:i/>
                <w:u w:val="single"/>
              </w:rPr>
              <w:t>Познавательные</w:t>
            </w:r>
          </w:p>
          <w:p w:rsidR="00775E20" w:rsidRPr="0004652D" w:rsidRDefault="00775E20" w:rsidP="0004652D">
            <w:pPr>
              <w:pStyle w:val="a6"/>
              <w:rPr>
                <w:i/>
                <w:u w:val="single"/>
              </w:rPr>
            </w:pPr>
            <w:r w:rsidRPr="0004652D">
              <w:t>осуществлять информационный, практический поиск  и открытие нового знания.</w:t>
            </w:r>
          </w:p>
          <w:p w:rsidR="00775E20" w:rsidRPr="0004652D" w:rsidRDefault="00775E20" w:rsidP="0004652D">
            <w:pPr>
              <w:pStyle w:val="a6"/>
              <w:rPr>
                <w:i/>
                <w:u w:val="single"/>
              </w:rPr>
            </w:pPr>
            <w:r w:rsidRPr="0004652D">
              <w:rPr>
                <w:i/>
                <w:u w:val="single"/>
              </w:rPr>
              <w:t>Коммуникативные</w:t>
            </w:r>
          </w:p>
          <w:p w:rsidR="00775E20" w:rsidRPr="0004652D" w:rsidRDefault="00775E20" w:rsidP="0004652D">
            <w:pPr>
              <w:pStyle w:val="a6"/>
            </w:pPr>
            <w:r w:rsidRPr="0004652D">
              <w:t xml:space="preserve">участвовать в творческой деятельности при выполнении учебных  практических работ. </w:t>
            </w:r>
          </w:p>
          <w:p w:rsidR="00775E20" w:rsidRPr="0004652D" w:rsidRDefault="00775E20" w:rsidP="0004652D">
            <w:pPr>
              <w:pStyle w:val="a6"/>
              <w:rPr>
                <w:i/>
                <w:u w:val="single"/>
              </w:rPr>
            </w:pPr>
            <w:r w:rsidRPr="0004652D">
              <w:rPr>
                <w:i/>
                <w:u w:val="single"/>
              </w:rPr>
              <w:t>Регулятивные</w:t>
            </w:r>
          </w:p>
          <w:p w:rsidR="00775E20" w:rsidRPr="0004652D" w:rsidRDefault="00775E20" w:rsidP="0004652D">
            <w:pPr>
              <w:pStyle w:val="a6"/>
            </w:pPr>
            <w:r w:rsidRPr="0004652D">
              <w:t>осуществлять самоконтроль и корректировку хода работы и конечного результата.</w:t>
            </w:r>
          </w:p>
          <w:p w:rsidR="00775E20" w:rsidRPr="0004652D" w:rsidRDefault="00775E20" w:rsidP="0004652D">
            <w:pPr>
              <w:pStyle w:val="a6"/>
            </w:pPr>
          </w:p>
          <w:p w:rsidR="00775E20" w:rsidRPr="0004652D" w:rsidRDefault="00775E20" w:rsidP="0004652D">
            <w:pPr>
              <w:pStyle w:val="a6"/>
            </w:pPr>
          </w:p>
        </w:tc>
      </w:tr>
      <w:tr w:rsidR="00775E20" w:rsidRPr="0004652D" w:rsidTr="00775E20">
        <w:trPr>
          <w:gridAfter w:val="1"/>
          <w:wAfter w:w="2487" w:type="dxa"/>
        </w:trPr>
        <w:tc>
          <w:tcPr>
            <w:tcW w:w="461" w:type="dxa"/>
          </w:tcPr>
          <w:p w:rsidR="00775E20" w:rsidRPr="0004652D" w:rsidRDefault="00775E20" w:rsidP="0004652D">
            <w:pPr>
              <w:pStyle w:val="a6"/>
            </w:pPr>
            <w:r w:rsidRPr="0004652D">
              <w:t>34</w:t>
            </w:r>
          </w:p>
        </w:tc>
        <w:tc>
          <w:tcPr>
            <w:tcW w:w="2542" w:type="dxa"/>
          </w:tcPr>
          <w:p w:rsidR="00775E20" w:rsidRPr="0004652D" w:rsidRDefault="00775E20" w:rsidP="0004652D">
            <w:pPr>
              <w:pStyle w:val="a6"/>
              <w:rPr>
                <w:color w:val="000000"/>
              </w:rPr>
            </w:pPr>
            <w:r w:rsidRPr="0004652D">
              <w:rPr>
                <w:color w:val="000000"/>
              </w:rPr>
              <w:t>Итоговый урок. Презентация творческих работ учащихся</w:t>
            </w:r>
          </w:p>
        </w:tc>
        <w:tc>
          <w:tcPr>
            <w:tcW w:w="2171" w:type="dxa"/>
          </w:tcPr>
          <w:p w:rsidR="00775E20" w:rsidRPr="0004652D" w:rsidRDefault="00775E20" w:rsidP="0004652D">
            <w:pPr>
              <w:pStyle w:val="a6"/>
            </w:pPr>
            <w:r w:rsidRPr="0004652D">
              <w:t>Контроль знаний, умений и навыков.</w:t>
            </w:r>
          </w:p>
        </w:tc>
        <w:tc>
          <w:tcPr>
            <w:tcW w:w="3177" w:type="dxa"/>
          </w:tcPr>
          <w:p w:rsidR="00775E20" w:rsidRPr="0004652D" w:rsidRDefault="00775E20" w:rsidP="0004652D">
            <w:pPr>
              <w:pStyle w:val="a6"/>
            </w:pPr>
            <w:r w:rsidRPr="0004652D">
              <w:t>Презентовать свои работы</w:t>
            </w:r>
            <w:proofErr w:type="gramStart"/>
            <w:r w:rsidRPr="0004652D">
              <w:t>.</w:t>
            </w:r>
            <w:proofErr w:type="gramEnd"/>
            <w:r w:rsidRPr="0004652D">
              <w:t xml:space="preserve"> </w:t>
            </w:r>
            <w:proofErr w:type="gramStart"/>
            <w:r w:rsidRPr="0004652D">
              <w:t>о</w:t>
            </w:r>
            <w:proofErr w:type="gramEnd"/>
            <w:r w:rsidRPr="0004652D">
              <w:t>бъяснять их преимущества, способ изготовления, практическое использование. Оценивать свои и чужие работы</w:t>
            </w:r>
            <w:proofErr w:type="gramStart"/>
            <w:r w:rsidRPr="0004652D">
              <w:t>.</w:t>
            </w:r>
            <w:proofErr w:type="gramEnd"/>
            <w:r w:rsidRPr="0004652D">
              <w:t xml:space="preserve"> </w:t>
            </w:r>
            <w:proofErr w:type="gramStart"/>
            <w:r w:rsidRPr="0004652D">
              <w:t>о</w:t>
            </w:r>
            <w:proofErr w:type="gramEnd"/>
            <w:r w:rsidRPr="0004652D">
              <w:t>пределять и аргументировать недостатки.</w:t>
            </w:r>
          </w:p>
        </w:tc>
        <w:tc>
          <w:tcPr>
            <w:tcW w:w="2741" w:type="dxa"/>
          </w:tcPr>
          <w:p w:rsidR="00775E20" w:rsidRPr="0004652D" w:rsidRDefault="00775E20" w:rsidP="0004652D">
            <w:pPr>
              <w:pStyle w:val="a6"/>
            </w:pPr>
            <w:r w:rsidRPr="0004652D">
              <w:t>Контролировать и оценивать свою работу, делать выводы на будущее.</w:t>
            </w:r>
          </w:p>
        </w:tc>
        <w:tc>
          <w:tcPr>
            <w:tcW w:w="2629" w:type="dxa"/>
          </w:tcPr>
          <w:p w:rsidR="00775E20" w:rsidRPr="0004652D" w:rsidRDefault="00775E20" w:rsidP="0004652D">
            <w:pPr>
              <w:pStyle w:val="a6"/>
            </w:pPr>
            <w:r w:rsidRPr="0004652D">
              <w:t>Оценка - осознание качества и уровня усвоения; оценка результатов работы.</w:t>
            </w:r>
          </w:p>
        </w:tc>
      </w:tr>
      <w:tr w:rsidR="00775E20" w:rsidRPr="0004652D" w:rsidTr="00775E20">
        <w:trPr>
          <w:gridAfter w:val="1"/>
          <w:wAfter w:w="2487" w:type="dxa"/>
        </w:trPr>
        <w:tc>
          <w:tcPr>
            <w:tcW w:w="461" w:type="dxa"/>
          </w:tcPr>
          <w:p w:rsidR="00775E20" w:rsidRPr="0004652D" w:rsidRDefault="00775E20" w:rsidP="0004652D">
            <w:pPr>
              <w:pStyle w:val="a6"/>
            </w:pPr>
          </w:p>
        </w:tc>
        <w:tc>
          <w:tcPr>
            <w:tcW w:w="13260" w:type="dxa"/>
            <w:gridSpan w:val="5"/>
          </w:tcPr>
          <w:p w:rsidR="00775E20" w:rsidRPr="0004652D" w:rsidRDefault="00775E20" w:rsidP="0004652D">
            <w:pPr>
              <w:pStyle w:val="a6"/>
            </w:pPr>
            <w:r w:rsidRPr="0004652D">
              <w:rPr>
                <w:color w:val="000000"/>
              </w:rPr>
              <w:t xml:space="preserve">Итого: 34 часа </w:t>
            </w:r>
          </w:p>
        </w:tc>
      </w:tr>
    </w:tbl>
    <w:p w:rsidR="00775E20" w:rsidRPr="0004652D" w:rsidRDefault="00775E20" w:rsidP="0004652D">
      <w:pPr>
        <w:pStyle w:val="a6"/>
      </w:pPr>
    </w:p>
    <w:p w:rsidR="00775E20" w:rsidRPr="0004652D" w:rsidRDefault="00775E20" w:rsidP="0004652D">
      <w:pPr>
        <w:pStyle w:val="a6"/>
      </w:pPr>
    </w:p>
    <w:p w:rsidR="00775E20" w:rsidRPr="0004652D" w:rsidRDefault="00775E20" w:rsidP="0004652D">
      <w:pPr>
        <w:pStyle w:val="a6"/>
        <w:rPr>
          <w:lang w:val="en-US"/>
        </w:rPr>
      </w:pPr>
    </w:p>
    <w:sectPr w:rsidR="00775E20" w:rsidRPr="0004652D" w:rsidSect="00E305E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392" w:hanging="825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7"/>
    <w:multiLevelType w:val="multilevel"/>
    <w:tmpl w:val="4624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4C641CD"/>
    <w:multiLevelType w:val="hybridMultilevel"/>
    <w:tmpl w:val="4234150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DAF1E38"/>
    <w:multiLevelType w:val="hybridMultilevel"/>
    <w:tmpl w:val="E8F8140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0456A27"/>
    <w:multiLevelType w:val="hybridMultilevel"/>
    <w:tmpl w:val="2AD0BBB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8BB7B99"/>
    <w:multiLevelType w:val="hybridMultilevel"/>
    <w:tmpl w:val="0562FEE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91C4270"/>
    <w:multiLevelType w:val="hybridMultilevel"/>
    <w:tmpl w:val="E842D11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A54541C"/>
    <w:multiLevelType w:val="hybridMultilevel"/>
    <w:tmpl w:val="1B0AABB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14B29E0"/>
    <w:multiLevelType w:val="hybridMultilevel"/>
    <w:tmpl w:val="539E6F8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6753A1B"/>
    <w:multiLevelType w:val="hybridMultilevel"/>
    <w:tmpl w:val="A7DE587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2"/>
  </w:num>
  <w:num w:numId="10">
    <w:abstractNumId w:val="11"/>
  </w:num>
  <w:num w:numId="11">
    <w:abstractNumId w:val="8"/>
  </w:num>
  <w:num w:numId="12">
    <w:abstractNumId w:val="14"/>
  </w:num>
  <w:num w:numId="13">
    <w:abstractNumId w:val="10"/>
  </w:num>
  <w:num w:numId="14">
    <w:abstractNumId w:val="9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44AF"/>
    <w:rsid w:val="0004652D"/>
    <w:rsid w:val="000C3814"/>
    <w:rsid w:val="000E3EBD"/>
    <w:rsid w:val="001916E1"/>
    <w:rsid w:val="003644AF"/>
    <w:rsid w:val="0037797E"/>
    <w:rsid w:val="00460592"/>
    <w:rsid w:val="005631FC"/>
    <w:rsid w:val="00775E20"/>
    <w:rsid w:val="00800E2A"/>
    <w:rsid w:val="009021F4"/>
    <w:rsid w:val="00925CC7"/>
    <w:rsid w:val="009C21EB"/>
    <w:rsid w:val="00AC4AE9"/>
    <w:rsid w:val="00BC5311"/>
    <w:rsid w:val="00D33378"/>
    <w:rsid w:val="00E305E5"/>
    <w:rsid w:val="00ED6F9C"/>
    <w:rsid w:val="00F43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4A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44AF"/>
    <w:pPr>
      <w:spacing w:after="120"/>
    </w:pPr>
  </w:style>
  <w:style w:type="character" w:customStyle="1" w:styleId="a4">
    <w:name w:val="Основной текст Знак"/>
    <w:basedOn w:val="a0"/>
    <w:link w:val="a3"/>
    <w:rsid w:val="003644AF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5">
    <w:name w:val="Содержимое таблицы"/>
    <w:basedOn w:val="a"/>
    <w:rsid w:val="003644AF"/>
    <w:pPr>
      <w:suppressLineNumbers/>
    </w:pPr>
  </w:style>
  <w:style w:type="paragraph" w:styleId="a6">
    <w:name w:val="No Spacing"/>
    <w:link w:val="a7"/>
    <w:uiPriority w:val="1"/>
    <w:qFormat/>
    <w:rsid w:val="003644A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7">
    <w:name w:val="Без интервала Знак"/>
    <w:link w:val="a6"/>
    <w:uiPriority w:val="1"/>
    <w:rsid w:val="003644AF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xtbody">
    <w:name w:val="Text body"/>
    <w:basedOn w:val="a"/>
    <w:rsid w:val="003644AF"/>
    <w:pPr>
      <w:autoSpaceDN w:val="0"/>
      <w:spacing w:after="120"/>
    </w:pPr>
    <w:rPr>
      <w:rFonts w:cs="Tahoma"/>
      <w:kern w:val="3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3644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44AF"/>
    <w:rPr>
      <w:rFonts w:ascii="Tahoma" w:eastAsia="Andale Sans UI" w:hAnsi="Tahoma" w:cs="Tahoma"/>
      <w:kern w:val="1"/>
      <w:sz w:val="16"/>
      <w:szCs w:val="16"/>
    </w:rPr>
  </w:style>
  <w:style w:type="paragraph" w:customStyle="1" w:styleId="Standard">
    <w:name w:val="Standard"/>
    <w:rsid w:val="00775E20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Zag11">
    <w:name w:val="Zag_11"/>
    <w:rsid w:val="00AC4AE9"/>
    <w:rPr>
      <w:color w:val="000000"/>
      <w:w w:val="100"/>
    </w:rPr>
  </w:style>
  <w:style w:type="paragraph" w:customStyle="1" w:styleId="aa">
    <w:name w:val="Основной"/>
    <w:basedOn w:val="a"/>
    <w:link w:val="ab"/>
    <w:rsid w:val="00AC4AE9"/>
    <w:pPr>
      <w:widowControl/>
      <w:suppressAutoHyphens w:val="0"/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kern w:val="0"/>
      <w:sz w:val="21"/>
      <w:szCs w:val="21"/>
    </w:rPr>
  </w:style>
  <w:style w:type="character" w:customStyle="1" w:styleId="ab">
    <w:name w:val="Основной Знак"/>
    <w:link w:val="aa"/>
    <w:rsid w:val="00AC4AE9"/>
    <w:rPr>
      <w:rFonts w:ascii="NewtonCSanPin" w:eastAsia="Times New Roman" w:hAnsi="NewtonCSanPin" w:cs="Times New Roman"/>
      <w:color w:val="000000"/>
      <w:sz w:val="21"/>
      <w:szCs w:val="21"/>
    </w:rPr>
  </w:style>
  <w:style w:type="paragraph" w:styleId="ac">
    <w:name w:val="List Paragraph"/>
    <w:basedOn w:val="a"/>
    <w:uiPriority w:val="34"/>
    <w:qFormat/>
    <w:rsid w:val="0004652D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B9CD8-904C-49B6-B8FB-7C838DDF0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10786</Words>
  <Characters>61485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2016-04-18T11:50:00Z</cp:lastPrinted>
  <dcterms:created xsi:type="dcterms:W3CDTF">2018-09-19T10:16:00Z</dcterms:created>
  <dcterms:modified xsi:type="dcterms:W3CDTF">2018-10-02T10:38:00Z</dcterms:modified>
</cp:coreProperties>
</file>